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D9" w:rsidRPr="00365399" w:rsidRDefault="00055477" w:rsidP="00055477">
      <w:pPr>
        <w:ind w:left="5954" w:right="-3" w:hanging="10"/>
        <w:jc w:val="right"/>
        <w:rPr>
          <w:b/>
        </w:rPr>
      </w:pPr>
      <w:r>
        <w:t>Приложение 2.2.</w:t>
      </w:r>
    </w:p>
    <w:p w:rsidR="00B64ED9" w:rsidRDefault="00B64ED9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64ED9" w:rsidRDefault="00B64ED9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64ED9" w:rsidRDefault="00B64ED9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64ED9" w:rsidRDefault="00B64ED9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5477" w:rsidRDefault="00055477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5477" w:rsidRDefault="00055477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5477" w:rsidRDefault="00055477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5477" w:rsidRDefault="00055477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5477" w:rsidRDefault="00055477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5477" w:rsidRDefault="00055477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5477" w:rsidRDefault="00055477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5477" w:rsidRDefault="00055477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5477" w:rsidRDefault="00055477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64ED9" w:rsidRDefault="00B64ED9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64ED9" w:rsidRDefault="00B64ED9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64ED9" w:rsidRPr="0034238C" w:rsidRDefault="00B64ED9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64ED9" w:rsidRDefault="00B64ED9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64ED9" w:rsidRPr="0034238C" w:rsidRDefault="00B64ED9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4238C">
        <w:rPr>
          <w:b/>
          <w:caps/>
          <w:sz w:val="28"/>
          <w:szCs w:val="28"/>
        </w:rPr>
        <w:t>ПРОГРАММа УЧЕБНОЙ ДИСЦИПЛИНЫ</w:t>
      </w:r>
    </w:p>
    <w:p w:rsidR="00B64ED9" w:rsidRDefault="00B64ED9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64ED9" w:rsidRDefault="00581BAD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ОУП 02</w:t>
      </w:r>
      <w:r w:rsidR="00B64ED9">
        <w:rPr>
          <w:caps/>
          <w:sz w:val="28"/>
          <w:szCs w:val="28"/>
        </w:rPr>
        <w:t xml:space="preserve"> ЛИТЕРАТУРА</w:t>
      </w:r>
    </w:p>
    <w:p w:rsidR="00B64ED9" w:rsidRDefault="00B64ED9" w:rsidP="00B64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4238C">
        <w:rPr>
          <w:caps/>
          <w:sz w:val="28"/>
          <w:szCs w:val="28"/>
        </w:rPr>
        <w:t xml:space="preserve"> </w:t>
      </w: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jc w:val="center"/>
        <w:rPr>
          <w:sz w:val="16"/>
          <w:szCs w:val="16"/>
        </w:rPr>
      </w:pPr>
    </w:p>
    <w:p w:rsidR="00B64ED9" w:rsidRDefault="00B64ED9" w:rsidP="00B64ED9">
      <w:pPr>
        <w:rPr>
          <w:sz w:val="16"/>
          <w:szCs w:val="16"/>
        </w:rPr>
      </w:pPr>
    </w:p>
    <w:p w:rsidR="00B64ED9" w:rsidRDefault="00B64ED9" w:rsidP="00B64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513C0">
        <w:rPr>
          <w:sz w:val="28"/>
          <w:szCs w:val="28"/>
        </w:rPr>
        <w:t xml:space="preserve">                            2023</w:t>
      </w:r>
    </w:p>
    <w:p w:rsidR="00B64ED9" w:rsidRPr="00365399" w:rsidRDefault="00B64ED9" w:rsidP="00055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lastRenderedPageBreak/>
        <w:tab/>
      </w:r>
    </w:p>
    <w:p w:rsidR="00B64ED9" w:rsidRPr="00365399" w:rsidRDefault="00B64ED9" w:rsidP="00B64ED9">
      <w:pPr>
        <w:jc w:val="center"/>
      </w:pPr>
      <w:r w:rsidRPr="00365399">
        <w:rPr>
          <w:b/>
        </w:rPr>
        <w:t>СОДЕРЖАНИЕ</w:t>
      </w:r>
    </w:p>
    <w:p w:rsidR="00B64ED9" w:rsidRPr="00D74817" w:rsidRDefault="00B64ED9" w:rsidP="00B64ED9">
      <w:pPr>
        <w:ind w:left="823"/>
        <w:jc w:val="both"/>
      </w:pPr>
      <w:r w:rsidRPr="00365399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B64ED9" w:rsidTr="005828E1">
        <w:tc>
          <w:tcPr>
            <w:tcW w:w="704" w:type="dxa"/>
            <w:shd w:val="clear" w:color="auto" w:fill="auto"/>
          </w:tcPr>
          <w:p w:rsidR="00B64ED9" w:rsidRDefault="00B64ED9" w:rsidP="005828E1">
            <w:pPr>
              <w:jc w:val="both"/>
            </w:pPr>
          </w:p>
        </w:tc>
        <w:tc>
          <w:tcPr>
            <w:tcW w:w="7801" w:type="dxa"/>
            <w:shd w:val="clear" w:color="auto" w:fill="auto"/>
          </w:tcPr>
          <w:p w:rsidR="00B64ED9" w:rsidRDefault="00B64ED9" w:rsidP="005828E1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64ED9" w:rsidRDefault="00B64ED9" w:rsidP="005828E1">
            <w:pPr>
              <w:jc w:val="right"/>
            </w:pPr>
            <w:r>
              <w:t>Стр.</w:t>
            </w:r>
          </w:p>
        </w:tc>
      </w:tr>
      <w:tr w:rsidR="00B64ED9" w:rsidTr="005828E1">
        <w:trPr>
          <w:trHeight w:val="426"/>
        </w:trPr>
        <w:tc>
          <w:tcPr>
            <w:tcW w:w="704" w:type="dxa"/>
            <w:shd w:val="clear" w:color="auto" w:fill="auto"/>
          </w:tcPr>
          <w:p w:rsidR="00B64ED9" w:rsidRPr="007E03FE" w:rsidRDefault="00B64ED9" w:rsidP="005828E1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B64ED9" w:rsidRPr="007E03FE" w:rsidRDefault="00B64ED9" w:rsidP="005828E1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ПАСПОРТ РАБОЧЕЙ ПРОГРАММЫ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B64ED9" w:rsidRDefault="00B64ED9" w:rsidP="005828E1">
            <w:pPr>
              <w:spacing w:after="240"/>
              <w:jc w:val="both"/>
            </w:pPr>
            <w:r>
              <w:t xml:space="preserve">      2</w:t>
            </w:r>
          </w:p>
        </w:tc>
      </w:tr>
      <w:tr w:rsidR="00B64ED9" w:rsidTr="005828E1">
        <w:tc>
          <w:tcPr>
            <w:tcW w:w="704" w:type="dxa"/>
            <w:shd w:val="clear" w:color="auto" w:fill="auto"/>
          </w:tcPr>
          <w:p w:rsidR="00B64ED9" w:rsidRPr="007E03FE" w:rsidRDefault="00B64ED9" w:rsidP="005828E1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B64ED9" w:rsidRPr="007E03FE" w:rsidRDefault="00B64ED9" w:rsidP="005828E1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B64ED9" w:rsidRDefault="00B64ED9" w:rsidP="005828E1">
            <w:pPr>
              <w:spacing w:after="240"/>
              <w:jc w:val="both"/>
            </w:pPr>
            <w:r>
              <w:t xml:space="preserve">      4</w:t>
            </w:r>
          </w:p>
        </w:tc>
      </w:tr>
      <w:tr w:rsidR="00B64ED9" w:rsidTr="005828E1">
        <w:tc>
          <w:tcPr>
            <w:tcW w:w="704" w:type="dxa"/>
            <w:shd w:val="clear" w:color="auto" w:fill="auto"/>
          </w:tcPr>
          <w:p w:rsidR="00B64ED9" w:rsidRPr="007E03FE" w:rsidRDefault="00B64ED9" w:rsidP="005828E1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B64ED9" w:rsidRPr="007E03FE" w:rsidRDefault="00B64ED9" w:rsidP="005828E1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B64ED9" w:rsidRDefault="00B64ED9" w:rsidP="005828E1">
            <w:pPr>
              <w:spacing w:after="240"/>
              <w:jc w:val="both"/>
            </w:pPr>
            <w:r>
              <w:t xml:space="preserve">      19</w:t>
            </w:r>
          </w:p>
        </w:tc>
      </w:tr>
      <w:tr w:rsidR="00B64ED9" w:rsidTr="005828E1">
        <w:tc>
          <w:tcPr>
            <w:tcW w:w="704" w:type="dxa"/>
            <w:shd w:val="clear" w:color="auto" w:fill="auto"/>
          </w:tcPr>
          <w:p w:rsidR="00B64ED9" w:rsidRPr="007E03FE" w:rsidRDefault="00B64ED9" w:rsidP="005828E1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B64ED9" w:rsidRPr="007E03FE" w:rsidRDefault="00B64ED9" w:rsidP="005828E1">
            <w:pPr>
              <w:spacing w:after="240"/>
              <w:jc w:val="both"/>
              <w:rPr>
                <w:b/>
                <w:caps/>
              </w:rPr>
            </w:pPr>
            <w:r w:rsidRPr="007E03FE">
              <w:rPr>
                <w:b/>
                <w:caps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B64ED9" w:rsidRDefault="00B64ED9" w:rsidP="005828E1">
            <w:pPr>
              <w:spacing w:after="240"/>
              <w:jc w:val="both"/>
            </w:pPr>
            <w:r>
              <w:t xml:space="preserve">      20</w:t>
            </w:r>
          </w:p>
        </w:tc>
      </w:tr>
    </w:tbl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Pr="00A334DD" w:rsidRDefault="00B64ED9" w:rsidP="00B64ED9">
      <w:pPr>
        <w:ind w:left="4956" w:firstLine="708"/>
        <w:rPr>
          <w:sz w:val="28"/>
          <w:szCs w:val="28"/>
        </w:rPr>
      </w:pPr>
    </w:p>
    <w:p w:rsidR="00B64ED9" w:rsidRPr="00A334DD" w:rsidRDefault="00B64ED9" w:rsidP="00B64ED9">
      <w:pPr>
        <w:ind w:left="4956" w:firstLine="708"/>
        <w:rPr>
          <w:sz w:val="28"/>
          <w:szCs w:val="28"/>
        </w:rPr>
      </w:pPr>
    </w:p>
    <w:p w:rsidR="00B64ED9" w:rsidRPr="00A334DD" w:rsidRDefault="00B64ED9" w:rsidP="00B64ED9">
      <w:pPr>
        <w:ind w:left="4956" w:firstLine="708"/>
        <w:rPr>
          <w:sz w:val="28"/>
          <w:szCs w:val="28"/>
        </w:rPr>
      </w:pPr>
    </w:p>
    <w:p w:rsidR="00B64ED9" w:rsidRPr="00A334DD" w:rsidRDefault="00B64ED9" w:rsidP="00B64ED9">
      <w:pPr>
        <w:ind w:left="4956" w:firstLine="708"/>
        <w:rPr>
          <w:sz w:val="28"/>
          <w:szCs w:val="28"/>
        </w:rPr>
      </w:pPr>
    </w:p>
    <w:p w:rsidR="00B64ED9" w:rsidRPr="00A334DD" w:rsidRDefault="00B64ED9" w:rsidP="00B64ED9">
      <w:pPr>
        <w:ind w:left="4956" w:firstLine="708"/>
        <w:rPr>
          <w:sz w:val="28"/>
          <w:szCs w:val="28"/>
        </w:rPr>
      </w:pPr>
    </w:p>
    <w:p w:rsidR="00B64ED9" w:rsidRDefault="00B64ED9" w:rsidP="00B64ED9">
      <w:pPr>
        <w:ind w:left="4956" w:firstLine="708"/>
        <w:rPr>
          <w:sz w:val="28"/>
          <w:szCs w:val="28"/>
        </w:rPr>
      </w:pPr>
    </w:p>
    <w:p w:rsidR="00B64ED9" w:rsidRDefault="00B64ED9" w:rsidP="00B64ED9">
      <w:pPr>
        <w:ind w:left="4956" w:firstLine="708"/>
        <w:rPr>
          <w:sz w:val="28"/>
          <w:szCs w:val="28"/>
        </w:rPr>
      </w:pPr>
    </w:p>
    <w:p w:rsidR="00B64ED9" w:rsidRDefault="00B64ED9" w:rsidP="00B64ED9">
      <w:pPr>
        <w:ind w:left="4956" w:firstLine="708"/>
        <w:rPr>
          <w:sz w:val="28"/>
          <w:szCs w:val="28"/>
        </w:rPr>
      </w:pPr>
    </w:p>
    <w:p w:rsidR="00B64ED9" w:rsidRDefault="00B64ED9" w:rsidP="00B64ED9">
      <w:pPr>
        <w:ind w:left="4956" w:firstLine="708"/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Pr="00C75D94" w:rsidRDefault="00B64ED9" w:rsidP="00B64ED9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 w:rsidRPr="00C75D94">
        <w:rPr>
          <w:b/>
          <w:caps/>
        </w:rPr>
        <w:lastRenderedPageBreak/>
        <w:t>1. паспорт ПРОГРАММЫ УЧЕБНОЙ ДИСЦИПЛИНЫ</w:t>
      </w:r>
      <w:r>
        <w:rPr>
          <w:b/>
          <w:caps/>
        </w:rPr>
        <w:t xml:space="preserve"> БД. 09</w:t>
      </w:r>
      <w:r w:rsidRPr="00C75D94">
        <w:rPr>
          <w:b/>
          <w:caps/>
        </w:rPr>
        <w:t xml:space="preserve"> ЛИТЕРАТУРА</w:t>
      </w:r>
    </w:p>
    <w:p w:rsidR="00B64ED9" w:rsidRPr="00C75D94" w:rsidRDefault="00B64ED9" w:rsidP="00B6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64ED9" w:rsidRPr="00C75D94" w:rsidRDefault="00B64ED9" w:rsidP="00B6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C75D94">
        <w:rPr>
          <w:b/>
        </w:rPr>
        <w:t>1.1. Область применения программы</w:t>
      </w:r>
    </w:p>
    <w:p w:rsidR="00581BAD" w:rsidRPr="00FC74DE" w:rsidRDefault="00B64ED9" w:rsidP="0058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aps/>
        </w:rPr>
      </w:pPr>
      <w:bookmarkStart w:id="0" w:name="_GoBack"/>
      <w:r w:rsidRPr="00C75D94">
        <w:t xml:space="preserve">Программа учебной дисциплины является частью основной профессиональной  образовательной программы в соответствии с ФГОС  по специальности </w:t>
      </w:r>
      <w:r w:rsidR="00581BAD">
        <w:t>53.02.06.</w:t>
      </w:r>
      <w:r w:rsidR="00581BAD" w:rsidRPr="00EB76D2">
        <w:t xml:space="preserve"> </w:t>
      </w:r>
      <w:r w:rsidR="00581BAD">
        <w:t>«</w:t>
      </w:r>
      <w:proofErr w:type="gramStart"/>
      <w:r w:rsidR="00581BAD" w:rsidRPr="00EB76D2">
        <w:t>Хоровое</w:t>
      </w:r>
      <w:proofErr w:type="gramEnd"/>
      <w:r w:rsidR="00581BAD" w:rsidRPr="00EB76D2">
        <w:t xml:space="preserve"> </w:t>
      </w:r>
      <w:proofErr w:type="spellStart"/>
      <w:r w:rsidR="00581BAD" w:rsidRPr="00EB76D2">
        <w:t>дирижирование</w:t>
      </w:r>
      <w:proofErr w:type="spellEnd"/>
      <w:r w:rsidR="00581BAD">
        <w:t>»</w:t>
      </w:r>
      <w:r w:rsidR="0034435B">
        <w:rPr>
          <w:sz w:val="28"/>
          <w:szCs w:val="28"/>
        </w:rPr>
        <w:t xml:space="preserve">, </w:t>
      </w:r>
      <w:r w:rsidR="00581BAD" w:rsidRPr="00FC74DE">
        <w:t>входящей в укру</w:t>
      </w:r>
      <w:r w:rsidR="00581BAD">
        <w:t>пненную группу специальностей 53.00.00. «Музыкальное искусство</w:t>
      </w:r>
      <w:r w:rsidR="00581BAD" w:rsidRPr="00FC74DE">
        <w:t>».</w:t>
      </w:r>
    </w:p>
    <w:bookmarkEnd w:id="0"/>
    <w:p w:rsidR="00B64ED9" w:rsidRPr="00C75D94" w:rsidRDefault="00B64ED9" w:rsidP="0058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Cs/>
        </w:rPr>
      </w:pPr>
      <w:r w:rsidRPr="00C75D94">
        <w:rPr>
          <w:bCs/>
        </w:rPr>
        <w:t xml:space="preserve">Программа учебной дисциплины может быть использована в дополнительном профессиональном образовании в сфере культуры и искусства. </w:t>
      </w:r>
    </w:p>
    <w:p w:rsidR="00B64ED9" w:rsidRPr="00C75D94" w:rsidRDefault="00B64ED9" w:rsidP="00B6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C75D94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B64ED9" w:rsidRPr="00C75D94" w:rsidRDefault="00B64ED9" w:rsidP="00B6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C75D94">
        <w:t>учебная дисциплина входит в Федеральный компонент среднего общего образования, в цикл базовые  учебные дисциплины.</w:t>
      </w:r>
    </w:p>
    <w:p w:rsidR="00B64ED9" w:rsidRPr="00C75D94" w:rsidRDefault="00B64ED9" w:rsidP="00B6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75D94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B64ED9" w:rsidRPr="00C75D94" w:rsidRDefault="00B64ED9" w:rsidP="00B6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C75D94">
        <w:t>В результате освоения дисциплины обучающийся должен</w:t>
      </w:r>
      <w:r w:rsidRPr="00C75D94">
        <w:rPr>
          <w:b/>
        </w:rPr>
        <w:t xml:space="preserve"> уметь:</w:t>
      </w:r>
    </w:p>
    <w:p w:rsidR="00B64ED9" w:rsidRPr="00C75D94" w:rsidRDefault="00B64ED9" w:rsidP="00B64ED9">
      <w:pPr>
        <w:pStyle w:val="12"/>
        <w:numPr>
          <w:ilvl w:val="0"/>
          <w:numId w:val="7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5D94">
        <w:rPr>
          <w:rFonts w:ascii="Times New Roman" w:hAnsi="Times New Roman"/>
          <w:sz w:val="24"/>
          <w:szCs w:val="24"/>
        </w:rPr>
        <w:t xml:space="preserve">воспроизводить содержание литературного произведения; </w:t>
      </w:r>
    </w:p>
    <w:p w:rsidR="00B64ED9" w:rsidRPr="00C75D94" w:rsidRDefault="00B64ED9" w:rsidP="00B64ED9">
      <w:pPr>
        <w:pStyle w:val="12"/>
        <w:numPr>
          <w:ilvl w:val="0"/>
          <w:numId w:val="7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5D94">
        <w:rPr>
          <w:rFonts w:ascii="Times New Roman" w:hAnsi="Times New Roman"/>
          <w:sz w:val="24"/>
          <w:szCs w:val="24"/>
        </w:rPr>
        <w:t xml:space="preserve">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 </w:t>
      </w:r>
    </w:p>
    <w:p w:rsidR="00B64ED9" w:rsidRPr="00C75D94" w:rsidRDefault="00B64ED9" w:rsidP="00B64ED9">
      <w:pPr>
        <w:pStyle w:val="12"/>
        <w:numPr>
          <w:ilvl w:val="0"/>
          <w:numId w:val="7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5D94">
        <w:rPr>
          <w:rFonts w:ascii="Times New Roman" w:hAnsi="Times New Roman"/>
          <w:sz w:val="24"/>
          <w:szCs w:val="24"/>
        </w:rPr>
        <w:t xml:space="preserve">анализировать эпизод (сцену) изученного произведения, объяснять его связь с проблематикой произведения; </w:t>
      </w:r>
    </w:p>
    <w:p w:rsidR="00B64ED9" w:rsidRPr="00C75D94" w:rsidRDefault="00B64ED9" w:rsidP="00B64ED9">
      <w:pPr>
        <w:pStyle w:val="12"/>
        <w:numPr>
          <w:ilvl w:val="0"/>
          <w:numId w:val="7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5D94">
        <w:rPr>
          <w:rFonts w:ascii="Times New Roman" w:hAnsi="Times New Roman"/>
          <w:sz w:val="24"/>
          <w:szCs w:val="24"/>
        </w:rPr>
        <w:t xml:space="preserve"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</w:t>
      </w:r>
    </w:p>
    <w:p w:rsidR="00B64ED9" w:rsidRPr="00C75D94" w:rsidRDefault="00B64ED9" w:rsidP="00B64ED9">
      <w:pPr>
        <w:pStyle w:val="12"/>
        <w:numPr>
          <w:ilvl w:val="0"/>
          <w:numId w:val="7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5D94">
        <w:rPr>
          <w:rFonts w:ascii="Times New Roman" w:hAnsi="Times New Roman"/>
          <w:sz w:val="24"/>
          <w:szCs w:val="24"/>
        </w:rPr>
        <w:t xml:space="preserve">выявлять "сквозные темы" и ключевые проблемы русской литературы; </w:t>
      </w:r>
    </w:p>
    <w:p w:rsidR="00B64ED9" w:rsidRPr="00C75D94" w:rsidRDefault="00B64ED9" w:rsidP="00B64ED9">
      <w:pPr>
        <w:pStyle w:val="12"/>
        <w:numPr>
          <w:ilvl w:val="0"/>
          <w:numId w:val="7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5D94">
        <w:rPr>
          <w:rFonts w:ascii="Times New Roman" w:hAnsi="Times New Roman"/>
          <w:sz w:val="24"/>
          <w:szCs w:val="24"/>
        </w:rPr>
        <w:t>соотносить произведение с литературным направлением эпохи;</w:t>
      </w:r>
    </w:p>
    <w:p w:rsidR="00B64ED9" w:rsidRPr="00C75D94" w:rsidRDefault="00B64ED9" w:rsidP="00B64ED9">
      <w:pPr>
        <w:pStyle w:val="12"/>
        <w:numPr>
          <w:ilvl w:val="0"/>
          <w:numId w:val="7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5D94">
        <w:rPr>
          <w:rFonts w:ascii="Times New Roman" w:hAnsi="Times New Roman"/>
          <w:sz w:val="24"/>
          <w:szCs w:val="24"/>
        </w:rPr>
        <w:t xml:space="preserve">определять род и жанр произведения; </w:t>
      </w:r>
    </w:p>
    <w:p w:rsidR="00B64ED9" w:rsidRPr="00C75D94" w:rsidRDefault="00B64ED9" w:rsidP="00B64ED9">
      <w:pPr>
        <w:pStyle w:val="12"/>
        <w:numPr>
          <w:ilvl w:val="0"/>
          <w:numId w:val="7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5D94">
        <w:rPr>
          <w:rFonts w:ascii="Times New Roman" w:hAnsi="Times New Roman"/>
          <w:sz w:val="24"/>
          <w:szCs w:val="24"/>
        </w:rPr>
        <w:t xml:space="preserve">сопоставлять литературные произведения; </w:t>
      </w:r>
    </w:p>
    <w:p w:rsidR="00B64ED9" w:rsidRPr="00C75D94" w:rsidRDefault="00B64ED9" w:rsidP="00B64ED9">
      <w:pPr>
        <w:pStyle w:val="12"/>
        <w:numPr>
          <w:ilvl w:val="0"/>
          <w:numId w:val="7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5D94">
        <w:rPr>
          <w:rFonts w:ascii="Times New Roman" w:hAnsi="Times New Roman"/>
          <w:sz w:val="24"/>
          <w:szCs w:val="24"/>
        </w:rPr>
        <w:t xml:space="preserve">выявлять авторскую позицию; </w:t>
      </w:r>
    </w:p>
    <w:p w:rsidR="00B64ED9" w:rsidRPr="00C75D94" w:rsidRDefault="00B64ED9" w:rsidP="00B64ED9">
      <w:pPr>
        <w:pStyle w:val="12"/>
        <w:numPr>
          <w:ilvl w:val="0"/>
          <w:numId w:val="7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5D94">
        <w:rPr>
          <w:rFonts w:ascii="Times New Roman" w:hAnsi="Times New Roman"/>
          <w:sz w:val="24"/>
          <w:szCs w:val="24"/>
        </w:rPr>
        <w:t xml:space="preserve">выразительно читать изученные произведения (или их фрагменты), соблюдая нормы литературного произношения; </w:t>
      </w:r>
    </w:p>
    <w:p w:rsidR="00B64ED9" w:rsidRPr="00C75D94" w:rsidRDefault="00B64ED9" w:rsidP="00B64ED9">
      <w:pPr>
        <w:pStyle w:val="12"/>
        <w:numPr>
          <w:ilvl w:val="0"/>
          <w:numId w:val="7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5D94">
        <w:rPr>
          <w:rFonts w:ascii="Times New Roman" w:hAnsi="Times New Roman"/>
          <w:sz w:val="24"/>
          <w:szCs w:val="24"/>
        </w:rPr>
        <w:t xml:space="preserve">аргументировать свое отношение к прочитанному произведению; </w:t>
      </w:r>
    </w:p>
    <w:p w:rsidR="00B64ED9" w:rsidRPr="00C75D94" w:rsidRDefault="00B64ED9" w:rsidP="00B64ED9">
      <w:pPr>
        <w:pStyle w:val="12"/>
        <w:numPr>
          <w:ilvl w:val="0"/>
          <w:numId w:val="7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75D94">
        <w:rPr>
          <w:rFonts w:ascii="Times New Roman" w:hAnsi="Times New Roman"/>
          <w:sz w:val="24"/>
          <w:szCs w:val="24"/>
        </w:rPr>
        <w:lastRenderedPageBreak/>
        <w:t>писать рецензии на прочитанные произведения и сочинения разных жанров на литературные темы</w:t>
      </w:r>
    </w:p>
    <w:p w:rsidR="00B64ED9" w:rsidRPr="00C75D94" w:rsidRDefault="00B64ED9" w:rsidP="00B64ED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75D94">
        <w:t>В результате освоения дисциплины обучающийся должен</w:t>
      </w:r>
      <w:r w:rsidRPr="00C75D94">
        <w:rPr>
          <w:b/>
        </w:rPr>
        <w:t xml:space="preserve"> знать:</w:t>
      </w:r>
    </w:p>
    <w:p w:rsidR="00B64ED9" w:rsidRPr="00C75D94" w:rsidRDefault="00B64ED9" w:rsidP="00B64ED9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</w:pPr>
      <w:r w:rsidRPr="00C75D94">
        <w:t xml:space="preserve">образную природу словесного искусства; </w:t>
      </w:r>
    </w:p>
    <w:p w:rsidR="00B64ED9" w:rsidRPr="00C75D94" w:rsidRDefault="00B64ED9" w:rsidP="00B64ED9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</w:pPr>
      <w:r w:rsidRPr="00C75D94">
        <w:t xml:space="preserve">содержание изученных литературных произведений; </w:t>
      </w:r>
    </w:p>
    <w:p w:rsidR="00B64ED9" w:rsidRPr="00C75D94" w:rsidRDefault="00B64ED9" w:rsidP="00B64ED9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</w:pPr>
      <w:r w:rsidRPr="00C75D94">
        <w:t xml:space="preserve">основные факты жизни и творчества писателей - классиков XIX в.; </w:t>
      </w:r>
    </w:p>
    <w:p w:rsidR="00B64ED9" w:rsidRPr="00C75D94" w:rsidRDefault="00B64ED9" w:rsidP="00B64ED9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</w:pPr>
      <w:r w:rsidRPr="00C75D94">
        <w:t xml:space="preserve">основные закономерности историко-литературного процесса и черты литературных направлений; </w:t>
      </w:r>
    </w:p>
    <w:p w:rsidR="00B64ED9" w:rsidRPr="00C75D94" w:rsidRDefault="00B64ED9" w:rsidP="00B64ED9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</w:pPr>
      <w:r w:rsidRPr="00C75D94">
        <w:t>основные теоретико-литературные понятия.</w:t>
      </w:r>
    </w:p>
    <w:p w:rsidR="00B64ED9" w:rsidRPr="00C75D94" w:rsidRDefault="00B64ED9" w:rsidP="00B64ED9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75D94">
        <w:t xml:space="preserve">На базе приобретенных знаний и умений выпускник должен </w:t>
      </w:r>
      <w:r w:rsidRPr="00C75D94">
        <w:rPr>
          <w:b/>
        </w:rPr>
        <w:t>обладать</w:t>
      </w:r>
      <w:r w:rsidRPr="00C75D94">
        <w:t xml:space="preserve"> общими  компетенциями, включающими в себя способность:</w:t>
      </w:r>
    </w:p>
    <w:p w:rsidR="00B64ED9" w:rsidRPr="00C75D94" w:rsidRDefault="00F506E6" w:rsidP="00B64ED9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proofErr w:type="gramStart"/>
      <w:r>
        <w:t>ОК</w:t>
      </w:r>
      <w:proofErr w:type="gramEnd"/>
      <w:r>
        <w:t xml:space="preserve"> 10</w:t>
      </w:r>
      <w:r w:rsidR="00B64ED9" w:rsidRPr="00C75D94">
        <w:t>.</w:t>
      </w:r>
      <w:r w:rsidR="00B64ED9" w:rsidRPr="00C75D94">
        <w:rPr>
          <w:b/>
        </w:rPr>
        <w:t xml:space="preserve"> </w:t>
      </w:r>
      <w:proofErr w:type="gramStart"/>
      <w:r>
        <w:t>Использовать в профессиональной деятельности умения и знания, полученные обучающимся в ходе освоения учебных предметов в соответствии с федеральным государственным образовательным стандартом среднего общего образования.</w:t>
      </w:r>
      <w:proofErr w:type="gramEnd"/>
    </w:p>
    <w:p w:rsidR="00B64ED9" w:rsidRPr="00C75D94" w:rsidRDefault="00B64ED9" w:rsidP="00B6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75D94">
        <w:rPr>
          <w:b/>
        </w:rPr>
        <w:t>1.4. Количество часов на освоение  программы учебной дисциплины:</w:t>
      </w:r>
    </w:p>
    <w:p w:rsidR="00B64ED9" w:rsidRPr="00C75D94" w:rsidRDefault="00B64ED9" w:rsidP="00B6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75D94">
        <w:t xml:space="preserve">максимальной учебной нагрузки обучающегося </w:t>
      </w:r>
      <w:r>
        <w:t xml:space="preserve"> </w:t>
      </w:r>
      <w:r w:rsidR="00F506E6">
        <w:t>62</w:t>
      </w:r>
      <w:r w:rsidRPr="00C75D94">
        <w:t xml:space="preserve"> часов, в том числе:</w:t>
      </w:r>
    </w:p>
    <w:p w:rsidR="00B64ED9" w:rsidRPr="00C75D94" w:rsidRDefault="00B64ED9" w:rsidP="00B6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75D94">
        <w:t>обязательной аудиторной у</w:t>
      </w:r>
      <w:r w:rsidR="00F506E6">
        <w:t>чебной нагрузки обучающегося 52</w:t>
      </w:r>
      <w:r w:rsidRPr="00C75D94">
        <w:t xml:space="preserve"> часов, самос</w:t>
      </w:r>
      <w:r w:rsidR="00F506E6">
        <w:t>тоятельной работы обучающегося 1</w:t>
      </w:r>
      <w:r w:rsidRPr="00C75D94">
        <w:t>2 часов.</w:t>
      </w:r>
    </w:p>
    <w:p w:rsidR="00B64ED9" w:rsidRPr="00C75D94" w:rsidRDefault="00B64ED9" w:rsidP="00B64ED9">
      <w:pPr>
        <w:spacing w:line="360" w:lineRule="auto"/>
        <w:ind w:firstLine="709"/>
        <w:jc w:val="center"/>
        <w:rPr>
          <w:b/>
        </w:rPr>
      </w:pPr>
    </w:p>
    <w:p w:rsidR="00B64ED9" w:rsidRPr="00C75D94" w:rsidRDefault="00B64ED9" w:rsidP="00B64ED9">
      <w:pPr>
        <w:spacing w:line="360" w:lineRule="auto"/>
        <w:ind w:firstLine="709"/>
        <w:jc w:val="center"/>
        <w:rPr>
          <w:b/>
        </w:rPr>
      </w:pPr>
    </w:p>
    <w:p w:rsidR="00B64ED9" w:rsidRDefault="00B64ED9" w:rsidP="00B64E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4ED9" w:rsidRDefault="00B64ED9" w:rsidP="00B64E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4ED9" w:rsidRDefault="00B64ED9" w:rsidP="00B64E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4ED9" w:rsidRDefault="00B64ED9" w:rsidP="00B64E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4ED9" w:rsidRDefault="00B64ED9" w:rsidP="00B64E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4ED9" w:rsidRDefault="00B64ED9" w:rsidP="00B64E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4ED9" w:rsidRDefault="00B64ED9" w:rsidP="00B64E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4ED9" w:rsidRDefault="00B64ED9" w:rsidP="00B64E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4ED9" w:rsidRDefault="00B64ED9" w:rsidP="00B64E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4ED9" w:rsidRDefault="00B64ED9" w:rsidP="00B64E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4ED9" w:rsidRDefault="00B64ED9" w:rsidP="00B64E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4ED9" w:rsidRDefault="00B64ED9" w:rsidP="00B64E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4ED9" w:rsidRDefault="00B64ED9" w:rsidP="00B64E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4ED9" w:rsidRDefault="00B64ED9" w:rsidP="00814EF3">
      <w:pPr>
        <w:spacing w:line="360" w:lineRule="auto"/>
        <w:rPr>
          <w:b/>
          <w:sz w:val="28"/>
          <w:szCs w:val="28"/>
        </w:rPr>
      </w:pPr>
    </w:p>
    <w:p w:rsidR="00B64ED9" w:rsidRPr="00601B0C" w:rsidRDefault="00B64ED9" w:rsidP="00B64ED9">
      <w:pPr>
        <w:ind w:firstLine="709"/>
        <w:jc w:val="center"/>
        <w:rPr>
          <w:b/>
        </w:rPr>
      </w:pPr>
      <w:r w:rsidRPr="00601B0C">
        <w:rPr>
          <w:b/>
        </w:rPr>
        <w:t>2. СТРУКТУРА И СОДЕРЖАНИЕ УЧЕБНОЙ ДИСЦИПЛИНЫ</w:t>
      </w:r>
    </w:p>
    <w:p w:rsidR="00B64ED9" w:rsidRPr="00601B0C" w:rsidRDefault="00B64ED9" w:rsidP="00B64ED9">
      <w:pPr>
        <w:ind w:firstLine="709"/>
        <w:jc w:val="center"/>
        <w:rPr>
          <w:b/>
        </w:rPr>
      </w:pPr>
    </w:p>
    <w:p w:rsidR="00B64ED9" w:rsidRPr="00601B0C" w:rsidRDefault="00B64ED9" w:rsidP="00B6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</w:rPr>
      </w:pPr>
      <w:r w:rsidRPr="00601B0C">
        <w:rPr>
          <w:b/>
        </w:rPr>
        <w:t>2.1. Объем учебной дисциплины и виды учебной работы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4"/>
        <w:gridCol w:w="2704"/>
      </w:tblGrid>
      <w:tr w:rsidR="00B64ED9" w:rsidRPr="00601B0C" w:rsidTr="005828E1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D9" w:rsidRPr="00601B0C" w:rsidRDefault="00B64ED9" w:rsidP="005828E1">
            <w:pPr>
              <w:jc w:val="center"/>
              <w:rPr>
                <w:b/>
              </w:rPr>
            </w:pPr>
            <w:r w:rsidRPr="00601B0C">
              <w:rPr>
                <w:b/>
              </w:rPr>
              <w:t>Вид учебной работы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D9" w:rsidRPr="00601B0C" w:rsidRDefault="00B64ED9" w:rsidP="005828E1">
            <w:pPr>
              <w:jc w:val="center"/>
              <w:rPr>
                <w:b/>
              </w:rPr>
            </w:pPr>
            <w:r w:rsidRPr="00601B0C">
              <w:rPr>
                <w:b/>
              </w:rPr>
              <w:t>Объем часов</w:t>
            </w:r>
          </w:p>
        </w:tc>
      </w:tr>
      <w:tr w:rsidR="00B64ED9" w:rsidRPr="00601B0C" w:rsidTr="005828E1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B64ED9" w:rsidP="005828E1">
            <w:pPr>
              <w:rPr>
                <w:b/>
                <w:i/>
              </w:rPr>
            </w:pPr>
            <w:r w:rsidRPr="00601B0C">
              <w:rPr>
                <w:b/>
                <w:i/>
              </w:rPr>
              <w:t>Максимальная учебная нагрузка (всего)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F506E6" w:rsidP="005828E1">
            <w:pPr>
              <w:jc w:val="center"/>
            </w:pPr>
            <w:r>
              <w:t>64</w:t>
            </w:r>
          </w:p>
        </w:tc>
      </w:tr>
      <w:tr w:rsidR="00B64ED9" w:rsidRPr="00601B0C" w:rsidTr="005828E1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B64ED9" w:rsidP="005828E1">
            <w:pPr>
              <w:rPr>
                <w:b/>
                <w:i/>
              </w:rPr>
            </w:pPr>
            <w:r w:rsidRPr="00601B0C">
              <w:rPr>
                <w:b/>
                <w:i/>
              </w:rPr>
              <w:t>Обязательная аудиторная учебная нагрузк</w:t>
            </w:r>
            <w:proofErr w:type="gramStart"/>
            <w:r w:rsidRPr="00601B0C">
              <w:rPr>
                <w:b/>
                <w:i/>
              </w:rPr>
              <w:t>а(</w:t>
            </w:r>
            <w:proofErr w:type="gramEnd"/>
            <w:r w:rsidRPr="00601B0C">
              <w:rPr>
                <w:b/>
                <w:i/>
              </w:rPr>
              <w:t>всего)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F506E6" w:rsidP="005828E1">
            <w:pPr>
              <w:jc w:val="center"/>
            </w:pPr>
            <w:r>
              <w:t>52</w:t>
            </w:r>
          </w:p>
        </w:tc>
      </w:tr>
      <w:tr w:rsidR="00B64ED9" w:rsidRPr="00601B0C" w:rsidTr="005828E1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B64ED9" w:rsidP="005828E1">
            <w:r w:rsidRPr="00601B0C">
              <w:t xml:space="preserve">в том числе: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B64ED9" w:rsidP="005828E1">
            <w:pPr>
              <w:jc w:val="center"/>
            </w:pPr>
          </w:p>
        </w:tc>
      </w:tr>
      <w:tr w:rsidR="00B64ED9" w:rsidRPr="00601B0C" w:rsidTr="005828E1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B64ED9" w:rsidP="005828E1">
            <w:r w:rsidRPr="00601B0C">
              <w:t>практические занятия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B64ED9" w:rsidP="005828E1">
            <w:pPr>
              <w:jc w:val="center"/>
            </w:pPr>
          </w:p>
        </w:tc>
      </w:tr>
      <w:tr w:rsidR="00B64ED9" w:rsidRPr="00601B0C" w:rsidTr="005828E1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B64ED9" w:rsidP="005828E1">
            <w:r w:rsidRPr="00601B0C">
              <w:t>контрольные работы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B64ED9" w:rsidP="005828E1">
            <w:pPr>
              <w:jc w:val="center"/>
            </w:pPr>
          </w:p>
        </w:tc>
      </w:tr>
      <w:tr w:rsidR="00B64ED9" w:rsidRPr="00601B0C" w:rsidTr="005828E1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B64ED9" w:rsidP="005828E1">
            <w:pPr>
              <w:rPr>
                <w:b/>
                <w:i/>
              </w:rPr>
            </w:pPr>
            <w:r w:rsidRPr="00601B0C">
              <w:rPr>
                <w:b/>
                <w:i/>
              </w:rPr>
              <w:t>Самостоятельная работа обучающегося (всего)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F506E6" w:rsidP="005828E1">
            <w:pPr>
              <w:jc w:val="center"/>
            </w:pPr>
            <w:r>
              <w:t>14</w:t>
            </w:r>
          </w:p>
        </w:tc>
      </w:tr>
      <w:tr w:rsidR="00B64ED9" w:rsidRPr="00601B0C" w:rsidTr="005828E1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B64ED9" w:rsidP="005828E1">
            <w:r w:rsidRPr="00601B0C">
              <w:t>в том числе: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B64ED9" w:rsidP="005828E1">
            <w:pPr>
              <w:jc w:val="center"/>
            </w:pPr>
          </w:p>
        </w:tc>
      </w:tr>
      <w:tr w:rsidR="00B64ED9" w:rsidRPr="00601B0C" w:rsidTr="005828E1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B64ED9" w:rsidP="005828E1">
            <w:pPr>
              <w:snapToGrid w:val="0"/>
              <w:spacing w:before="120" w:after="120"/>
              <w:jc w:val="both"/>
            </w:pPr>
            <w:r w:rsidRPr="00601B0C">
              <w:t xml:space="preserve">внеаудиторная самостоятельная работа (работа над материалом учебника, конспектом лекций, выполнение индивидуальных заданий, творческие работы разных видов).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B64ED9" w:rsidP="005828E1"/>
        </w:tc>
      </w:tr>
      <w:tr w:rsidR="00B64ED9" w:rsidRPr="00601B0C" w:rsidTr="005828E1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601B0C" w:rsidRDefault="00B64ED9" w:rsidP="005828E1">
            <w:r w:rsidRPr="00601B0C">
              <w:t>Итоговая аттестация форме экзамена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9" w:rsidRPr="00814EF3" w:rsidRDefault="00814EF3" w:rsidP="005828E1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</w:tbl>
    <w:p w:rsidR="00B64ED9" w:rsidRPr="00601B0C" w:rsidRDefault="00B64ED9" w:rsidP="00B64ED9"/>
    <w:p w:rsidR="00B64ED9" w:rsidRPr="00601B0C" w:rsidRDefault="00B64ED9" w:rsidP="00B64ED9"/>
    <w:p w:rsidR="00B64ED9" w:rsidRPr="00601B0C" w:rsidRDefault="00B64ED9" w:rsidP="00B64ED9"/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8"/>
          <w:szCs w:val="28"/>
        </w:rPr>
        <w:sectPr w:rsidR="00B64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DDF" w:rsidRPr="009D2856" w:rsidRDefault="00B64ED9" w:rsidP="00B64ED9">
      <w:pPr>
        <w:pageBreakBefore/>
        <w:jc w:val="center"/>
        <w:rPr>
          <w:b/>
        </w:rPr>
      </w:pPr>
      <w:r w:rsidRPr="009D2856">
        <w:rPr>
          <w:b/>
        </w:rPr>
        <w:lastRenderedPageBreak/>
        <w:t>2.2. Тематический план и содержание учебной дисциплины</w:t>
      </w:r>
      <w:r w:rsidR="00581BAD">
        <w:rPr>
          <w:b/>
          <w:caps/>
        </w:rPr>
        <w:t xml:space="preserve"> ОУП 02</w:t>
      </w:r>
      <w:r w:rsidRPr="009D2856">
        <w:rPr>
          <w:b/>
          <w:caps/>
        </w:rPr>
        <w:t xml:space="preserve"> </w:t>
      </w:r>
      <w:r w:rsidRPr="009D2856">
        <w:rPr>
          <w:b/>
        </w:rPr>
        <w:t>Литература</w:t>
      </w:r>
    </w:p>
    <w:p w:rsidR="00B64ED9" w:rsidRDefault="00B64ED9" w:rsidP="00B64ED9">
      <w:pPr>
        <w:rPr>
          <w:sz w:val="28"/>
          <w:szCs w:val="28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p w:rsidR="00B64ED9" w:rsidRDefault="00B64ED9" w:rsidP="00B64ED9">
      <w:pPr>
        <w:rPr>
          <w:sz w:val="2"/>
          <w:szCs w:val="2"/>
        </w:rPr>
      </w:pPr>
    </w:p>
    <w:tbl>
      <w:tblPr>
        <w:tblStyle w:val="TableNormal"/>
        <w:tblpPr w:leftFromText="180" w:rightFromText="180" w:vertAnchor="text" w:tblpY="1"/>
        <w:tblOverlap w:val="never"/>
        <w:tblW w:w="1516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0201"/>
        <w:gridCol w:w="1134"/>
        <w:gridCol w:w="1134"/>
      </w:tblGrid>
      <w:tr w:rsidR="007513C0" w:rsidRPr="00EA4C87" w:rsidTr="00E456AB">
        <w:trPr>
          <w:trHeight w:val="933"/>
        </w:trPr>
        <w:tc>
          <w:tcPr>
            <w:tcW w:w="2698" w:type="dxa"/>
          </w:tcPr>
          <w:p w:rsidR="007513C0" w:rsidRPr="00581BAD" w:rsidRDefault="007513C0" w:rsidP="007513C0">
            <w:pPr>
              <w:jc w:val="center"/>
              <w:rPr>
                <w:b/>
                <w:lang w:val="ru-RU"/>
              </w:rPr>
            </w:pPr>
            <w:r w:rsidRPr="00581BAD">
              <w:rPr>
                <w:b/>
                <w:spacing w:val="-2"/>
                <w:lang w:val="ru-RU"/>
              </w:rPr>
              <w:t xml:space="preserve">Наименование </w:t>
            </w:r>
            <w:r w:rsidRPr="00581BAD">
              <w:rPr>
                <w:b/>
                <w:lang w:val="ru-RU"/>
              </w:rPr>
              <w:t>разделов</w:t>
            </w:r>
            <w:r w:rsidRPr="00581BAD">
              <w:rPr>
                <w:b/>
                <w:spacing w:val="-1"/>
                <w:lang w:val="ru-RU"/>
              </w:rPr>
              <w:t xml:space="preserve"> </w:t>
            </w:r>
            <w:r w:rsidRPr="00581BAD">
              <w:rPr>
                <w:b/>
                <w:lang w:val="ru-RU"/>
              </w:rPr>
              <w:t xml:space="preserve">и </w:t>
            </w:r>
            <w:r w:rsidRPr="00581BAD">
              <w:rPr>
                <w:b/>
                <w:spacing w:val="-5"/>
                <w:lang w:val="ru-RU"/>
              </w:rPr>
              <w:t>тем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jc w:val="center"/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Содержание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учебного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материала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(основное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и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профессиональн</w:t>
            </w:r>
            <w:proofErr w:type="gramStart"/>
            <w:r w:rsidRPr="00EA4C87">
              <w:rPr>
                <w:b/>
                <w:lang w:val="ru-RU"/>
              </w:rPr>
              <w:t>о-</w:t>
            </w:r>
            <w:proofErr w:type="gramEnd"/>
            <w:r w:rsidRPr="00EA4C87">
              <w:rPr>
                <w:b/>
                <w:lang w:val="ru-RU"/>
              </w:rPr>
              <w:t xml:space="preserve"> ориентированное), лабораторные и практические занятия,</w:t>
            </w:r>
          </w:p>
          <w:p w:rsidR="007513C0" w:rsidRPr="00EA4C87" w:rsidRDefault="007513C0" w:rsidP="007513C0">
            <w:pPr>
              <w:jc w:val="center"/>
              <w:rPr>
                <w:b/>
              </w:rPr>
            </w:pPr>
            <w:proofErr w:type="spellStart"/>
            <w:r w:rsidRPr="00EA4C87">
              <w:rPr>
                <w:b/>
              </w:rPr>
              <w:t>прикладной</w:t>
            </w:r>
            <w:proofErr w:type="spellEnd"/>
            <w:r w:rsidRPr="00EA4C87">
              <w:rPr>
                <w:b/>
                <w:spacing w:val="23"/>
              </w:rPr>
              <w:t xml:space="preserve"> </w:t>
            </w:r>
            <w:proofErr w:type="spellStart"/>
            <w:r w:rsidRPr="00EA4C87">
              <w:rPr>
                <w:b/>
              </w:rPr>
              <w:t>модуль</w:t>
            </w:r>
            <w:proofErr w:type="spellEnd"/>
            <w:r w:rsidRPr="00EA4C87">
              <w:rPr>
                <w:b/>
                <w:spacing w:val="-2"/>
              </w:rPr>
              <w:t xml:space="preserve"> </w:t>
            </w:r>
            <w:r w:rsidRPr="00EA4C87">
              <w:rPr>
                <w:b/>
              </w:rPr>
              <w:t>(</w:t>
            </w:r>
            <w:proofErr w:type="spellStart"/>
            <w:r w:rsidRPr="00EA4C87">
              <w:rPr>
                <w:b/>
              </w:rPr>
              <w:t>при</w:t>
            </w:r>
            <w:proofErr w:type="spellEnd"/>
            <w:r w:rsidRPr="00EA4C87">
              <w:rPr>
                <w:b/>
                <w:spacing w:val="-3"/>
              </w:rPr>
              <w:t xml:space="preserve"> </w:t>
            </w:r>
            <w:proofErr w:type="spellStart"/>
            <w:r w:rsidRPr="00EA4C87">
              <w:rPr>
                <w:b/>
                <w:spacing w:val="-2"/>
              </w:rPr>
              <w:t>наличии</w:t>
            </w:r>
            <w:proofErr w:type="spellEnd"/>
            <w:r w:rsidRPr="00EA4C87">
              <w:rPr>
                <w:b/>
                <w:spacing w:val="-2"/>
              </w:rPr>
              <w:t>)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b/>
              </w:rPr>
            </w:pPr>
            <w:r w:rsidRPr="00EA4C87">
              <w:rPr>
                <w:b/>
                <w:spacing w:val="-2"/>
              </w:rPr>
              <w:t>Объем часов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b/>
              </w:rPr>
            </w:pPr>
            <w:proofErr w:type="spellStart"/>
            <w:r w:rsidRPr="00EA4C87">
              <w:rPr>
                <w:b/>
                <w:spacing w:val="-2"/>
              </w:rPr>
              <w:t>Формируемые</w:t>
            </w:r>
            <w:proofErr w:type="spellEnd"/>
            <w:r w:rsidRPr="00EA4C87">
              <w:rPr>
                <w:b/>
                <w:spacing w:val="-2"/>
              </w:rPr>
              <w:t xml:space="preserve"> </w:t>
            </w:r>
            <w:proofErr w:type="spellStart"/>
            <w:r w:rsidRPr="00EA4C87">
              <w:rPr>
                <w:b/>
                <w:spacing w:val="-2"/>
              </w:rPr>
              <w:t>компетенции</w:t>
            </w:r>
            <w:proofErr w:type="spellEnd"/>
          </w:p>
        </w:tc>
      </w:tr>
      <w:tr w:rsidR="007513C0" w:rsidRPr="00EA4C87" w:rsidTr="00E456AB">
        <w:trPr>
          <w:trHeight w:val="311"/>
        </w:trPr>
        <w:tc>
          <w:tcPr>
            <w:tcW w:w="2698" w:type="dxa"/>
          </w:tcPr>
          <w:p w:rsidR="007513C0" w:rsidRPr="00EA4C87" w:rsidRDefault="007513C0" w:rsidP="007513C0">
            <w:pPr>
              <w:jc w:val="center"/>
              <w:rPr>
                <w:b/>
              </w:rPr>
            </w:pPr>
            <w:r w:rsidRPr="00EA4C87">
              <w:rPr>
                <w:b/>
                <w:spacing w:val="-10"/>
              </w:rPr>
              <w:t>1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jc w:val="center"/>
              <w:rPr>
                <w:b/>
              </w:rPr>
            </w:pPr>
            <w:r w:rsidRPr="00EA4C87">
              <w:rPr>
                <w:b/>
                <w:spacing w:val="-10"/>
              </w:rPr>
              <w:t>2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b/>
              </w:rPr>
            </w:pPr>
            <w:r w:rsidRPr="00EA4C87">
              <w:rPr>
                <w:b/>
                <w:spacing w:val="-10"/>
              </w:rPr>
              <w:t>3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b/>
              </w:rPr>
            </w:pPr>
            <w:r w:rsidRPr="00EA4C87">
              <w:rPr>
                <w:b/>
                <w:spacing w:val="-10"/>
              </w:rPr>
              <w:t>4</w:t>
            </w:r>
          </w:p>
        </w:tc>
      </w:tr>
      <w:tr w:rsidR="007513C0" w:rsidRPr="00EA4C87" w:rsidTr="00E456AB">
        <w:trPr>
          <w:trHeight w:val="311"/>
        </w:trPr>
        <w:tc>
          <w:tcPr>
            <w:tcW w:w="15167" w:type="dxa"/>
            <w:gridSpan w:val="4"/>
          </w:tcPr>
          <w:p w:rsidR="007513C0" w:rsidRPr="00EA4C87" w:rsidRDefault="007513C0" w:rsidP="007513C0">
            <w:pPr>
              <w:jc w:val="center"/>
              <w:rPr>
                <w:b/>
              </w:rPr>
            </w:pPr>
          </w:p>
        </w:tc>
      </w:tr>
      <w:tr w:rsidR="007513C0" w:rsidRPr="00EA4C87" w:rsidTr="00E456AB">
        <w:trPr>
          <w:trHeight w:val="311"/>
        </w:trPr>
        <w:tc>
          <w:tcPr>
            <w:tcW w:w="2698" w:type="dxa"/>
            <w:vMerge w:val="restart"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spacing w:val="-2"/>
                <w:lang w:val="ru-RU"/>
              </w:rPr>
              <w:t>Введение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b/>
                <w:i/>
              </w:rPr>
            </w:pPr>
            <w:r w:rsidRPr="00EA4C87">
              <w:rPr>
                <w:b/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</w:tr>
      <w:tr w:rsidR="007513C0" w:rsidRPr="00EA4C87" w:rsidTr="00E456AB">
        <w:trPr>
          <w:trHeight w:val="828"/>
        </w:trPr>
        <w:tc>
          <w:tcPr>
            <w:tcW w:w="2698" w:type="dxa"/>
            <w:vMerge/>
            <w:tcBorders>
              <w:top w:val="nil"/>
            </w:tcBorders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Специфика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литературы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как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вид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искусства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ее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место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жизни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человека. Связь литературы с другими видами искусств. Русская литература и российская в 19 веке. Значение литературы при освоении 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 w:rsidR="00F506E6"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</w:p>
        </w:tc>
      </w:tr>
      <w:tr w:rsidR="007513C0" w:rsidRPr="00EA4C87" w:rsidTr="007A55BF">
        <w:trPr>
          <w:trHeight w:val="470"/>
        </w:trPr>
        <w:tc>
          <w:tcPr>
            <w:tcW w:w="12899" w:type="dxa"/>
            <w:gridSpan w:val="2"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Раздел</w:t>
            </w:r>
            <w:r w:rsidRPr="00EA4C87">
              <w:rPr>
                <w:b/>
                <w:spacing w:val="-4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1.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Человек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и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его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время: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классики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первой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половины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Х</w:t>
            </w:r>
            <w:proofErr w:type="gramStart"/>
            <w:r w:rsidRPr="00EA4C87">
              <w:rPr>
                <w:b/>
              </w:rPr>
              <w:t>I</w:t>
            </w:r>
            <w:proofErr w:type="gramEnd"/>
            <w:r w:rsidRPr="00EA4C87">
              <w:rPr>
                <w:b/>
                <w:lang w:val="ru-RU"/>
              </w:rPr>
              <w:t>Х</w:t>
            </w:r>
            <w:r w:rsidRPr="00EA4C87">
              <w:rPr>
                <w:b/>
                <w:spacing w:val="-4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века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и</w:t>
            </w:r>
            <w:r w:rsidRPr="00EA4C87">
              <w:rPr>
                <w:b/>
                <w:spacing w:val="-2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знаковые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образы</w:t>
            </w:r>
            <w:r w:rsidRPr="00EA4C87">
              <w:rPr>
                <w:b/>
                <w:spacing w:val="-6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 xml:space="preserve">русской </w:t>
            </w:r>
            <w:r w:rsidRPr="00EA4C87">
              <w:rPr>
                <w:b/>
                <w:spacing w:val="-2"/>
                <w:lang w:val="ru-RU"/>
              </w:rPr>
              <w:t>культуры</w:t>
            </w:r>
          </w:p>
        </w:tc>
        <w:tc>
          <w:tcPr>
            <w:tcW w:w="1134" w:type="dxa"/>
          </w:tcPr>
          <w:p w:rsidR="007513C0" w:rsidRPr="00EA4C87" w:rsidRDefault="00F506E6" w:rsidP="007513C0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spacing w:val="-10"/>
                <w:lang w:val="ru-RU"/>
              </w:rPr>
              <w:t>6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</w:tr>
      <w:tr w:rsidR="007513C0" w:rsidRPr="00EA4C87" w:rsidTr="00E456AB">
        <w:trPr>
          <w:trHeight w:val="318"/>
        </w:trPr>
        <w:tc>
          <w:tcPr>
            <w:tcW w:w="2698" w:type="dxa"/>
            <w:vMerge w:val="restart"/>
            <w:shd w:val="clear" w:color="auto" w:fill="auto"/>
          </w:tcPr>
          <w:p w:rsidR="007513C0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 1.1</w:t>
            </w:r>
          </w:p>
          <w:p w:rsidR="007513C0" w:rsidRPr="00AF0DF1" w:rsidRDefault="007513C0" w:rsidP="007513C0">
            <w:pPr>
              <w:rPr>
                <w:lang w:val="ru-RU"/>
              </w:rPr>
            </w:pPr>
            <w:r w:rsidRPr="00EA4C87">
              <w:rPr>
                <w:b/>
                <w:lang w:val="ru-RU"/>
              </w:rPr>
              <w:t xml:space="preserve"> </w:t>
            </w:r>
            <w:r w:rsidRPr="00AF0DF1">
              <w:rPr>
                <w:lang w:val="ru-RU"/>
              </w:rPr>
              <w:t>Пушкин как национальный гений и символ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  <w:spacing w:val="-2"/>
                <w:lang w:val="ru-RU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  <w:r w:rsidRPr="00EA4C87">
              <w:rPr>
                <w:lang w:val="ru-RU"/>
              </w:rPr>
              <w:t>2</w:t>
            </w:r>
          </w:p>
        </w:tc>
        <w:tc>
          <w:tcPr>
            <w:tcW w:w="1134" w:type="dxa"/>
            <w:vMerge w:val="restart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</w:rPr>
            </w:pPr>
          </w:p>
        </w:tc>
      </w:tr>
      <w:tr w:rsidR="007513C0" w:rsidRPr="00EA4C87" w:rsidTr="00E456AB">
        <w:trPr>
          <w:trHeight w:val="295"/>
        </w:trPr>
        <w:tc>
          <w:tcPr>
            <w:tcW w:w="2698" w:type="dxa"/>
            <w:vMerge/>
            <w:shd w:val="clear" w:color="auto" w:fill="auto"/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Пушкинский биографический миф. Произведения Пушкина в других видах искусств (живопись, музыка, кино и др.) Пушкин и современность. Пушкин и  герои его произведений в других видах искусства (живопись, музыка, кино и др.).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Теория</w:t>
            </w:r>
            <w:r w:rsidRPr="00EA4C87">
              <w:rPr>
                <w:b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литературы</w:t>
            </w:r>
            <w:r w:rsidRPr="00EA4C87">
              <w:rPr>
                <w:spacing w:val="-2"/>
                <w:lang w:val="ru-RU"/>
              </w:rPr>
              <w:t>:</w:t>
            </w:r>
            <w:r w:rsidRPr="00EA4C87">
              <w:rPr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лирический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4"/>
                <w:lang w:val="ru-RU"/>
              </w:rPr>
              <w:t>герой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10"/>
                <w:lang w:val="ru-RU"/>
              </w:rPr>
              <w:t>и</w:t>
            </w:r>
            <w:r w:rsidRPr="00EA4C87">
              <w:rPr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лирический</w:t>
            </w:r>
            <w:r w:rsidRPr="00EA4C87">
              <w:rPr>
                <w:lang w:val="ru-RU"/>
              </w:rPr>
              <w:tab/>
              <w:t xml:space="preserve"> </w:t>
            </w:r>
            <w:r w:rsidRPr="00EA4C87">
              <w:rPr>
                <w:spacing w:val="-2"/>
                <w:lang w:val="ru-RU"/>
              </w:rPr>
              <w:t>сюжет.</w:t>
            </w:r>
            <w:r w:rsidRPr="00EA4C87">
              <w:rPr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 xml:space="preserve">Элегия. </w:t>
            </w:r>
            <w:r w:rsidRPr="00EA4C87">
              <w:rPr>
                <w:lang w:val="ru-RU"/>
              </w:rPr>
              <w:t>Романтизм и реализм.</w:t>
            </w:r>
          </w:p>
        </w:tc>
        <w:tc>
          <w:tcPr>
            <w:tcW w:w="1134" w:type="dxa"/>
            <w:vMerge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</w:tr>
      <w:tr w:rsidR="007513C0" w:rsidRPr="00EA4C87" w:rsidTr="00E456AB">
        <w:trPr>
          <w:trHeight w:val="295"/>
        </w:trPr>
        <w:tc>
          <w:tcPr>
            <w:tcW w:w="2698" w:type="dxa"/>
            <w:vMerge/>
            <w:shd w:val="clear" w:color="auto" w:fill="auto"/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106A78" w:rsidRDefault="007513C0" w:rsidP="007513C0">
            <w:pPr>
              <w:rPr>
                <w:b/>
              </w:rPr>
            </w:pPr>
            <w:r w:rsidRPr="00106A78">
              <w:rPr>
                <w:b/>
                <w:lang w:val="ru-RU"/>
              </w:rPr>
              <w:t>Практическое</w:t>
            </w:r>
            <w:r w:rsidRPr="00106A78">
              <w:rPr>
                <w:b/>
                <w:spacing w:val="31"/>
                <w:lang w:val="ru-RU"/>
              </w:rPr>
              <w:t xml:space="preserve"> </w:t>
            </w:r>
            <w:r w:rsidRPr="00106A78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7513C0" w:rsidRPr="00EA4C87" w:rsidRDefault="007513C0" w:rsidP="007513C0"/>
        </w:tc>
      </w:tr>
      <w:tr w:rsidR="007513C0" w:rsidRPr="00EA4C87" w:rsidTr="00326869">
        <w:trPr>
          <w:trHeight w:val="221"/>
        </w:trPr>
        <w:tc>
          <w:tcPr>
            <w:tcW w:w="2698" w:type="dxa"/>
            <w:vMerge/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</w:tr>
      <w:tr w:rsidR="007513C0" w:rsidRPr="00EA4C87" w:rsidTr="00E456AB">
        <w:trPr>
          <w:trHeight w:val="72"/>
        </w:trPr>
        <w:tc>
          <w:tcPr>
            <w:tcW w:w="2698" w:type="dxa"/>
            <w:vMerge w:val="restart"/>
          </w:tcPr>
          <w:p w:rsidR="007513C0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 1.2.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b/>
                <w:lang w:val="ru-RU"/>
              </w:rPr>
              <w:t xml:space="preserve"> </w:t>
            </w:r>
            <w:r w:rsidRPr="00AF0DF1">
              <w:rPr>
                <w:lang w:val="ru-RU"/>
              </w:rPr>
              <w:t>Тема одиночества человека в творчестве М. Ю. Лермонтова</w:t>
            </w:r>
          </w:p>
        </w:tc>
        <w:tc>
          <w:tcPr>
            <w:tcW w:w="10201" w:type="dxa"/>
          </w:tcPr>
          <w:p w:rsidR="007513C0" w:rsidRPr="00EA4C87" w:rsidRDefault="007513C0" w:rsidP="007513C0"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</w:tcPr>
          <w:p w:rsidR="007513C0" w:rsidRPr="00EA4C87" w:rsidRDefault="007513C0" w:rsidP="007513C0"/>
        </w:tc>
      </w:tr>
      <w:tr w:rsidR="007513C0" w:rsidRPr="00EA4C87" w:rsidTr="00E456AB">
        <w:trPr>
          <w:trHeight w:val="739"/>
        </w:trPr>
        <w:tc>
          <w:tcPr>
            <w:tcW w:w="2698" w:type="dxa"/>
            <w:vMerge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Основные темы поэзии Лермонтова. Лирический герой поэзии М. Ю. Лермонтова. Тема одиночества поэзии М. Ю. Лермонтова. Трагизм любовной лирики Лермонтова. Для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чтения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изучения.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Стихотворения: </w:t>
            </w:r>
            <w:proofErr w:type="gramStart"/>
            <w:r w:rsidRPr="00EA4C87">
              <w:rPr>
                <w:lang w:val="ru-RU"/>
              </w:rPr>
              <w:t>«Дума», «Нет,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я не</w:t>
            </w:r>
            <w:r w:rsidRPr="00EA4C87">
              <w:rPr>
                <w:spacing w:val="6"/>
                <w:lang w:val="ru-RU"/>
              </w:rPr>
              <w:t xml:space="preserve"> </w:t>
            </w:r>
            <w:r w:rsidRPr="00EA4C87">
              <w:rPr>
                <w:lang w:val="ru-RU"/>
              </w:rPr>
              <w:t>Байрон,</w:t>
            </w:r>
            <w:r w:rsidRPr="00EA4C87">
              <w:rPr>
                <w:spacing w:val="7"/>
                <w:lang w:val="ru-RU"/>
              </w:rPr>
              <w:t xml:space="preserve"> </w:t>
            </w:r>
            <w:r w:rsidRPr="00EA4C87">
              <w:rPr>
                <w:lang w:val="ru-RU"/>
              </w:rPr>
              <w:t>я</w:t>
            </w:r>
            <w:r w:rsidRPr="00EA4C87">
              <w:rPr>
                <w:spacing w:val="8"/>
                <w:lang w:val="ru-RU"/>
              </w:rPr>
              <w:t xml:space="preserve"> </w:t>
            </w:r>
            <w:r w:rsidRPr="00EA4C87">
              <w:rPr>
                <w:lang w:val="ru-RU"/>
              </w:rPr>
              <w:t>другой…»,</w:t>
            </w:r>
            <w:r w:rsidRPr="00EA4C87">
              <w:rPr>
                <w:spacing w:val="12"/>
                <w:lang w:val="ru-RU"/>
              </w:rPr>
              <w:t xml:space="preserve"> </w:t>
            </w:r>
            <w:r w:rsidRPr="00EA4C87">
              <w:rPr>
                <w:lang w:val="ru-RU"/>
              </w:rPr>
              <w:t>«Молитва»</w:t>
            </w:r>
            <w:r w:rsidRPr="00EA4C87">
              <w:rPr>
                <w:spacing w:val="1"/>
                <w:lang w:val="ru-RU"/>
              </w:rPr>
              <w:t xml:space="preserve"> </w:t>
            </w:r>
            <w:r w:rsidRPr="00EA4C87">
              <w:rPr>
                <w:lang w:val="ru-RU"/>
              </w:rPr>
              <w:t>(«Я,</w:t>
            </w:r>
            <w:r w:rsidRPr="00EA4C87">
              <w:rPr>
                <w:spacing w:val="7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Матерь</w:t>
            </w:r>
            <w:r w:rsidRPr="00EA4C87">
              <w:rPr>
                <w:spacing w:val="9"/>
                <w:lang w:val="ru-RU"/>
              </w:rPr>
              <w:t xml:space="preserve"> </w:t>
            </w:r>
            <w:r w:rsidRPr="00EA4C87">
              <w:rPr>
                <w:lang w:val="ru-RU"/>
              </w:rPr>
              <w:t>Божия,</w:t>
            </w:r>
            <w:r w:rsidRPr="00EA4C87">
              <w:rPr>
                <w:spacing w:val="7"/>
                <w:lang w:val="ru-RU"/>
              </w:rPr>
              <w:t xml:space="preserve"> </w:t>
            </w:r>
            <w:r w:rsidRPr="00EA4C87">
              <w:rPr>
                <w:lang w:val="ru-RU"/>
              </w:rPr>
              <w:t>ныне</w:t>
            </w:r>
            <w:r w:rsidRPr="00EA4C87">
              <w:rPr>
                <w:spacing w:val="7"/>
                <w:lang w:val="ru-RU"/>
              </w:rPr>
              <w:t xml:space="preserve"> </w:t>
            </w:r>
            <w:r w:rsidRPr="00EA4C87">
              <w:rPr>
                <w:lang w:val="ru-RU"/>
              </w:rPr>
              <w:t>с</w:t>
            </w:r>
            <w:r w:rsidRPr="00EA4C87">
              <w:rPr>
                <w:spacing w:val="6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молитвою</w:t>
            </w:r>
            <w:r w:rsidRPr="00EA4C87">
              <w:rPr>
                <w:spacing w:val="9"/>
                <w:lang w:val="ru-RU"/>
              </w:rPr>
              <w:t xml:space="preserve"> </w:t>
            </w:r>
            <w:r w:rsidRPr="00EA4C87">
              <w:rPr>
                <w:spacing w:val="-4"/>
                <w:lang w:val="ru-RU"/>
              </w:rPr>
              <w:t>…»),</w:t>
            </w:r>
            <w:r w:rsidRPr="00EA4C87">
              <w:rPr>
                <w:lang w:val="ru-RU"/>
              </w:rPr>
              <w:t xml:space="preserve"> «Молитва» («В минуту жизни трудную…»), «К*», («Печаль в моих песнях, но что</w:t>
            </w:r>
            <w:r w:rsidRPr="00EA4C87">
              <w:rPr>
                <w:spacing w:val="66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за</w:t>
            </w:r>
            <w:r w:rsidRPr="00EA4C87">
              <w:rPr>
                <w:spacing w:val="66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нужда…»),</w:t>
            </w:r>
            <w:r w:rsidRPr="00EA4C87">
              <w:rPr>
                <w:spacing w:val="72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«Поэт»</w:t>
            </w:r>
            <w:r w:rsidRPr="00EA4C87">
              <w:rPr>
                <w:spacing w:val="60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(«Отделкой</w:t>
            </w:r>
            <w:r w:rsidRPr="00EA4C87">
              <w:rPr>
                <w:spacing w:val="72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золотой</w:t>
            </w:r>
            <w:r w:rsidRPr="00EA4C87">
              <w:rPr>
                <w:spacing w:val="68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блистает</w:t>
            </w:r>
            <w:r w:rsidRPr="00EA4C87">
              <w:rPr>
                <w:spacing w:val="68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мой</w:t>
            </w:r>
            <w:r w:rsidRPr="00EA4C87">
              <w:rPr>
                <w:spacing w:val="67"/>
                <w:w w:val="150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кинжал…»),</w:t>
            </w:r>
            <w:proofErr w:type="gramEnd"/>
          </w:p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spacing w:val="33"/>
                <w:lang w:val="ru-RU"/>
              </w:rPr>
              <w:t xml:space="preserve"> </w:t>
            </w:r>
            <w:proofErr w:type="gramStart"/>
            <w:r w:rsidRPr="00EA4C87">
              <w:rPr>
                <w:lang w:val="ru-RU"/>
              </w:rPr>
              <w:t>«Как</w:t>
            </w:r>
            <w:r w:rsidRPr="00EA4C87">
              <w:rPr>
                <w:spacing w:val="30"/>
                <w:lang w:val="ru-RU"/>
              </w:rPr>
              <w:t xml:space="preserve"> </w:t>
            </w:r>
            <w:r w:rsidRPr="00EA4C87">
              <w:rPr>
                <w:lang w:val="ru-RU"/>
              </w:rPr>
              <w:t>часто</w:t>
            </w:r>
            <w:r w:rsidRPr="00EA4C87">
              <w:rPr>
                <w:spacing w:val="30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пестрою</w:t>
            </w:r>
            <w:r w:rsidRPr="00EA4C87">
              <w:rPr>
                <w:spacing w:val="30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толпою</w:t>
            </w:r>
            <w:r w:rsidRPr="00EA4C87">
              <w:rPr>
                <w:spacing w:val="29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 xml:space="preserve">окружен…», </w:t>
            </w:r>
            <w:r w:rsidRPr="00EA4C87">
              <w:rPr>
                <w:lang w:val="ru-RU"/>
              </w:rPr>
              <w:t>«</w:t>
            </w:r>
            <w:proofErr w:type="spellStart"/>
            <w:r w:rsidRPr="00EA4C87">
              <w:rPr>
                <w:lang w:val="ru-RU"/>
              </w:rPr>
              <w:t>Валерик</w:t>
            </w:r>
            <w:proofErr w:type="spellEnd"/>
            <w:r w:rsidRPr="00EA4C87">
              <w:rPr>
                <w:lang w:val="ru-RU"/>
              </w:rPr>
              <w:t>», «Родина», «Прощай, немытая Россия…», «Сон», «И скучно, и грустно!», «Выхожу один я на дорогу…», «Она не гордой красотой…», «Я не унижусь пред тобой…», «Оправдание»,</w:t>
            </w:r>
            <w:proofErr w:type="gramEnd"/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  <w:r w:rsidRPr="00EA4C87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</w:tr>
      <w:tr w:rsidR="007513C0" w:rsidRPr="00EA4C87" w:rsidTr="00E456AB">
        <w:trPr>
          <w:trHeight w:val="273"/>
        </w:trPr>
        <w:tc>
          <w:tcPr>
            <w:tcW w:w="2698" w:type="dxa"/>
            <w:vMerge/>
          </w:tcPr>
          <w:p w:rsidR="007513C0" w:rsidRPr="00EA4C87" w:rsidRDefault="007513C0" w:rsidP="007513C0">
            <w:pPr>
              <w:rPr>
                <w:b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rPr>
                <w:b/>
              </w:rPr>
            </w:pPr>
          </w:p>
        </w:tc>
      </w:tr>
      <w:tr w:rsidR="007513C0" w:rsidRPr="00EA4C87" w:rsidTr="00E456AB">
        <w:trPr>
          <w:trHeight w:val="433"/>
        </w:trPr>
        <w:tc>
          <w:tcPr>
            <w:tcW w:w="2698" w:type="dxa"/>
            <w:vMerge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spacing w:val="-2"/>
                <w:lang w:val="ru-RU"/>
              </w:rPr>
              <w:t>Чтение и анализ стихотворений. Создание портрета лирического героя поэзии М.Ю. Лермонтова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</w:tr>
      <w:tr w:rsidR="007513C0" w:rsidRPr="00EA4C87" w:rsidTr="00E456AB">
        <w:trPr>
          <w:trHeight w:val="277"/>
        </w:trPr>
        <w:tc>
          <w:tcPr>
            <w:tcW w:w="2698" w:type="dxa"/>
            <w:vMerge w:val="restart"/>
          </w:tcPr>
          <w:p w:rsidR="007513C0" w:rsidRDefault="007513C0" w:rsidP="007513C0">
            <w:pPr>
              <w:rPr>
                <w:b/>
                <w:spacing w:val="-5"/>
                <w:lang w:val="ru-RU"/>
              </w:rPr>
            </w:pPr>
            <w:r w:rsidRPr="00EA4C87">
              <w:rPr>
                <w:b/>
                <w:lang w:val="ru-RU"/>
              </w:rPr>
              <w:lastRenderedPageBreak/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spacing w:val="-5"/>
                <w:lang w:val="ru-RU"/>
              </w:rPr>
              <w:t xml:space="preserve">1.3 </w:t>
            </w:r>
          </w:p>
          <w:p w:rsidR="007513C0" w:rsidRPr="00D20D41" w:rsidRDefault="007513C0" w:rsidP="007513C0">
            <w:pPr>
              <w:rPr>
                <w:lang w:val="ru-RU"/>
              </w:rPr>
            </w:pPr>
            <w:r w:rsidRPr="00D20D41">
              <w:rPr>
                <w:spacing w:val="-5"/>
                <w:lang w:val="ru-RU"/>
              </w:rPr>
              <w:t xml:space="preserve">Тема искусства в повести </w:t>
            </w:r>
          </w:p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D20D41">
              <w:rPr>
                <w:lang w:val="ru-RU"/>
              </w:rPr>
              <w:t>Н.В.</w:t>
            </w:r>
            <w:r w:rsidRPr="00D20D41">
              <w:rPr>
                <w:spacing w:val="-3"/>
                <w:lang w:val="ru-RU"/>
              </w:rPr>
              <w:t xml:space="preserve"> </w:t>
            </w:r>
            <w:r w:rsidRPr="00D20D41">
              <w:rPr>
                <w:spacing w:val="-2"/>
                <w:lang w:val="ru-RU"/>
              </w:rPr>
              <w:t>Гоголя.</w:t>
            </w:r>
            <w:r w:rsidRPr="00D20D41">
              <w:rPr>
                <w:lang w:val="ru-RU"/>
              </w:rPr>
              <w:t xml:space="preserve"> </w:t>
            </w:r>
            <w:r w:rsidRPr="00D20D41">
              <w:rPr>
                <w:spacing w:val="-2"/>
                <w:lang w:val="ru-RU"/>
              </w:rPr>
              <w:t>«Портрет</w:t>
            </w:r>
            <w:r w:rsidRPr="00106A78">
              <w:rPr>
                <w:spacing w:val="-2"/>
                <w:lang w:val="ru-RU"/>
              </w:rPr>
              <w:t>»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spacing w:val="-2"/>
                <w:lang w:val="ru-RU"/>
              </w:rPr>
              <w:t>Профессионально-ориентирован</w:t>
            </w:r>
            <w:proofErr w:type="spellStart"/>
            <w:r w:rsidRPr="00EA4C87">
              <w:rPr>
                <w:b/>
                <w:spacing w:val="-2"/>
              </w:rPr>
              <w:t>ное</w:t>
            </w:r>
            <w:proofErr w:type="spellEnd"/>
            <w:r w:rsidRPr="00EA4C87">
              <w:rPr>
                <w:b/>
                <w:spacing w:val="46"/>
              </w:rPr>
              <w:t xml:space="preserve"> </w:t>
            </w:r>
            <w:proofErr w:type="spellStart"/>
            <w:r w:rsidRPr="00EA4C87"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</w:tr>
      <w:tr w:rsidR="007513C0" w:rsidRPr="00EA4C87" w:rsidTr="00E456AB">
        <w:trPr>
          <w:trHeight w:val="255"/>
        </w:trPr>
        <w:tc>
          <w:tcPr>
            <w:tcW w:w="2698" w:type="dxa"/>
            <w:vMerge/>
          </w:tcPr>
          <w:p w:rsidR="007513C0" w:rsidRPr="00EA4C87" w:rsidRDefault="007513C0" w:rsidP="007513C0">
            <w:pPr>
              <w:rPr>
                <w:b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</w:tcPr>
          <w:p w:rsidR="007513C0" w:rsidRPr="00EA4C87" w:rsidRDefault="007513C0" w:rsidP="007513C0"/>
        </w:tc>
      </w:tr>
      <w:tr w:rsidR="007513C0" w:rsidRPr="00EA4C87" w:rsidTr="00E456AB">
        <w:trPr>
          <w:trHeight w:val="1101"/>
        </w:trPr>
        <w:tc>
          <w:tcPr>
            <w:tcW w:w="2698" w:type="dxa"/>
            <w:vMerge/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Тайна Гоголя. Правда и вымысел.  Повесть «Портрет». Гоголь и  герои его произведений в других видах искусства (художественное искусство, кино). Три типа художника в повести. Прототипы пове</w:t>
            </w:r>
            <w:r>
              <w:rPr>
                <w:lang w:val="ru-RU"/>
              </w:rPr>
              <w:t>сти</w:t>
            </w:r>
            <w:r w:rsidRPr="00EA4C87">
              <w:rPr>
                <w:lang w:val="ru-RU"/>
              </w:rPr>
              <w:t xml:space="preserve">: Орест </w:t>
            </w:r>
            <w:proofErr w:type="spellStart"/>
            <w:r w:rsidRPr="00EA4C87">
              <w:rPr>
                <w:lang w:val="ru-RU"/>
              </w:rPr>
              <w:t>Кипреснкий</w:t>
            </w:r>
            <w:proofErr w:type="spellEnd"/>
            <w:r w:rsidRPr="00EA4C87">
              <w:rPr>
                <w:lang w:val="ru-RU"/>
              </w:rPr>
              <w:t xml:space="preserve">, Александр Иванов. </w:t>
            </w:r>
            <w:r>
              <w:rPr>
                <w:shd w:val="clear" w:color="auto" w:fill="FFFFFF"/>
                <w:lang w:val="ru-RU"/>
              </w:rPr>
              <w:t xml:space="preserve"> Ремесло и </w:t>
            </w:r>
            <w:r w:rsidRPr="00EA4C87">
              <w:rPr>
                <w:shd w:val="clear" w:color="auto" w:fill="FFFFFF"/>
                <w:lang w:val="ru-RU"/>
              </w:rPr>
              <w:t xml:space="preserve">искусство. 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b/>
                <w:lang w:val="ru-RU"/>
              </w:rPr>
              <w:t>Теория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литературы.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Литературный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тип.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Деталь.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</w:rPr>
            </w:pPr>
          </w:p>
        </w:tc>
      </w:tr>
      <w:tr w:rsidR="007513C0" w:rsidRPr="00EA4C87" w:rsidTr="00E456AB">
        <w:trPr>
          <w:trHeight w:val="278"/>
        </w:trPr>
        <w:tc>
          <w:tcPr>
            <w:tcW w:w="2698" w:type="dxa"/>
            <w:vMerge/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</w:rPr>
            </w:pPr>
          </w:p>
        </w:tc>
      </w:tr>
      <w:tr w:rsidR="007513C0" w:rsidRPr="00EA4C87" w:rsidTr="00E456AB">
        <w:trPr>
          <w:trHeight w:val="408"/>
        </w:trPr>
        <w:tc>
          <w:tcPr>
            <w:tcW w:w="2698" w:type="dxa"/>
            <w:vMerge/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  <w:rPr>
                <w:lang w:val="ru-RU"/>
              </w:rPr>
            </w:pPr>
            <w:r w:rsidRPr="00EA4C87">
              <w:rPr>
                <w:spacing w:val="-2"/>
                <w:lang w:val="ru-RU"/>
              </w:rPr>
              <w:t>Работа с избранными эпизодами повести «Портрет» (чтение и обсуждение). Составление сравнительной характеристики 3 художников (с примерами из современной жизни), составление пор</w:t>
            </w:r>
            <w:r>
              <w:rPr>
                <w:spacing w:val="-2"/>
                <w:lang w:val="ru-RU"/>
              </w:rPr>
              <w:t>трета 4 художника (рассказчика)</w:t>
            </w:r>
            <w:r w:rsidRPr="00EA4C87">
              <w:rPr>
                <w:spacing w:val="-2"/>
                <w:lang w:val="ru-RU"/>
              </w:rPr>
              <w:t>. Сочинение на тему «</w:t>
            </w:r>
            <w:r w:rsidRPr="00EA4C87">
              <w:rPr>
                <w:lang w:val="ru-RU"/>
              </w:rPr>
              <w:t>Кто заключил в себе талант, тот чище всех должен быть душою</w:t>
            </w:r>
            <w:r w:rsidRPr="00EA4C87">
              <w:rPr>
                <w:shd w:val="clear" w:color="auto" w:fill="FFFFFF"/>
                <w:lang w:val="ru-RU"/>
              </w:rPr>
              <w:t>».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</w:p>
        </w:tc>
      </w:tr>
      <w:tr w:rsidR="007513C0" w:rsidRPr="00EA4C87" w:rsidTr="00E456AB">
        <w:trPr>
          <w:trHeight w:val="309"/>
        </w:trPr>
        <w:tc>
          <w:tcPr>
            <w:tcW w:w="12899" w:type="dxa"/>
            <w:gridSpan w:val="2"/>
          </w:tcPr>
          <w:p w:rsidR="007513C0" w:rsidRPr="00EA4C87" w:rsidRDefault="007513C0" w:rsidP="007513C0">
            <w:pPr>
              <w:jc w:val="both"/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Раздел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2.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 xml:space="preserve">Вопрос русской литературы второй половины 19 века: как человек может влиять и менять его к лучшему? </w:t>
            </w:r>
          </w:p>
        </w:tc>
        <w:tc>
          <w:tcPr>
            <w:tcW w:w="1134" w:type="dxa"/>
          </w:tcPr>
          <w:p w:rsidR="007513C0" w:rsidRPr="00EA4C87" w:rsidRDefault="00F506E6" w:rsidP="007513C0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22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</w:tr>
      <w:tr w:rsidR="007513C0" w:rsidRPr="00EA4C87" w:rsidTr="00E456AB">
        <w:trPr>
          <w:trHeight w:val="369"/>
        </w:trPr>
        <w:tc>
          <w:tcPr>
            <w:tcW w:w="2698" w:type="dxa"/>
            <w:vMerge w:val="restart"/>
            <w:tcBorders>
              <w:bottom w:val="nil"/>
            </w:tcBorders>
          </w:tcPr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b/>
                <w:lang w:val="ru-RU"/>
              </w:rPr>
              <w:t xml:space="preserve">Тема 2.1 </w:t>
            </w:r>
            <w:r w:rsidRPr="00EA4C87">
              <w:rPr>
                <w:lang w:val="ru-RU"/>
              </w:rPr>
              <w:t>Драматургия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А.Н. </w:t>
            </w:r>
            <w:r w:rsidRPr="00EA4C87">
              <w:rPr>
                <w:spacing w:val="-2"/>
                <w:lang w:val="ru-RU"/>
              </w:rPr>
              <w:t>Островского</w:t>
            </w:r>
            <w:r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</w:tr>
      <w:tr w:rsidR="007513C0" w:rsidRPr="00EA4C87" w:rsidTr="00E456AB">
        <w:trPr>
          <w:trHeight w:val="832"/>
        </w:trPr>
        <w:tc>
          <w:tcPr>
            <w:tcW w:w="2698" w:type="dxa"/>
            <w:vMerge/>
            <w:tcBorders>
              <w:top w:val="nil"/>
              <w:bottom w:val="nil"/>
            </w:tcBorders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 xml:space="preserve">Особенности драматургии А.Н. Островского. Историко </w:t>
            </w:r>
            <w:proofErr w:type="gramStart"/>
            <w:r w:rsidRPr="00EA4C87">
              <w:rPr>
                <w:lang w:val="ru-RU"/>
              </w:rPr>
              <w:t>–л</w:t>
            </w:r>
            <w:proofErr w:type="gramEnd"/>
            <w:r w:rsidRPr="00EA4C87">
              <w:rPr>
                <w:lang w:val="ru-RU"/>
              </w:rPr>
              <w:t xml:space="preserve">итературный контекст его творчества. Секреты прочтения драматического произведения, особенности драматических произведений и их реализация в пьесе А.Н. Островского «Гроза»: жанр, композиция, конфликт, присутствие автора. Город Калинов и его жители. Противостояние патриархального уклада и модернизации (Дикой и Кулибин). Судьба женщины в </w:t>
            </w:r>
            <w:r w:rsidRPr="00EA4C87">
              <w:t>XIX</w:t>
            </w:r>
            <w:r w:rsidRPr="00EA4C87">
              <w:rPr>
                <w:lang w:val="ru-RU"/>
              </w:rPr>
              <w:t xml:space="preserve"> веке и ее отражение в драмах А. Н. Островского</w:t>
            </w:r>
            <w:r w:rsidRPr="00EA4C87">
              <w:rPr>
                <w:i/>
                <w:lang w:val="ru-RU"/>
              </w:rPr>
              <w:t>.</w:t>
            </w:r>
            <w:r w:rsidRPr="00EA4C87">
              <w:rPr>
                <w:lang w:val="ru-RU"/>
              </w:rPr>
              <w:t xml:space="preserve"> Семейный уклад в доме Кабанихи. Характеры Кабанихи, Варвары и Тихона Кабановых в их противопоставлении характеру Катерины. Катерина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оценке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Н.А.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Добролюбова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Д.И.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Писарева.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</w:p>
        </w:tc>
      </w:tr>
      <w:tr w:rsidR="007513C0" w:rsidRPr="00EA4C87" w:rsidTr="00E456AB">
        <w:trPr>
          <w:trHeight w:val="284"/>
        </w:trPr>
        <w:tc>
          <w:tcPr>
            <w:tcW w:w="2698" w:type="dxa"/>
            <w:tcBorders>
              <w:top w:val="nil"/>
              <w:bottom w:val="nil"/>
            </w:tcBorders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  <w:rPr>
                <w:b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</w:rPr>
            </w:pPr>
          </w:p>
        </w:tc>
      </w:tr>
      <w:tr w:rsidR="007513C0" w:rsidRPr="00EA4C87" w:rsidTr="00E456AB">
        <w:trPr>
          <w:trHeight w:val="415"/>
        </w:trPr>
        <w:tc>
          <w:tcPr>
            <w:tcW w:w="2698" w:type="dxa"/>
            <w:tcBorders>
              <w:top w:val="nil"/>
              <w:bottom w:val="single" w:sz="4" w:space="0" w:color="auto"/>
            </w:tcBorders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  <w:rPr>
                <w:lang w:val="ru-RU"/>
              </w:rPr>
            </w:pPr>
            <w:r w:rsidRPr="00EA4C87">
              <w:rPr>
                <w:spacing w:val="-2"/>
                <w:lang w:val="ru-RU"/>
              </w:rPr>
              <w:t xml:space="preserve">Написание текста информационной «Происшествие в Калинове», публицистической заметки «Однажды в провинции» на основе </w:t>
            </w:r>
            <w:proofErr w:type="spellStart"/>
            <w:r w:rsidRPr="00EA4C87">
              <w:rPr>
                <w:spacing w:val="-2"/>
                <w:lang w:val="ru-RU"/>
              </w:rPr>
              <w:t>художественнного</w:t>
            </w:r>
            <w:proofErr w:type="spellEnd"/>
            <w:r w:rsidRPr="00EA4C87">
              <w:rPr>
                <w:spacing w:val="-2"/>
                <w:lang w:val="ru-RU"/>
              </w:rPr>
              <w:t xml:space="preserve"> текста. </w:t>
            </w:r>
            <w:r w:rsidRPr="00EA4C87">
              <w:rPr>
                <w:lang w:val="ru-RU"/>
              </w:rPr>
              <w:t>Объединитесь в малые группы. С опорой на дополнительные источники подготовьте информационную заметку о положении женщины мещанского сословия в обществе в середине 19 века (воспитание, доступ к образованию, работе, социальные роли и др.) на основе судьбы Катерины. Результаты представьте в виде текста информационной заметки или презентации.</w:t>
            </w:r>
          </w:p>
          <w:p w:rsidR="007513C0" w:rsidRPr="00EA4C87" w:rsidRDefault="007513C0" w:rsidP="007513C0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Теория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литературы. Драма. Композиция. Вечная тема в литературе: конфликт отцов и детей. Говорящие фамилии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spacing w:val="-10"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</w:p>
        </w:tc>
      </w:tr>
      <w:tr w:rsidR="007513C0" w:rsidRPr="00EA4C87" w:rsidTr="00E456AB">
        <w:trPr>
          <w:trHeight w:val="342"/>
        </w:trPr>
        <w:tc>
          <w:tcPr>
            <w:tcW w:w="2698" w:type="dxa"/>
            <w:vMerge w:val="restart"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spacing w:val="-5"/>
                <w:lang w:val="ru-RU"/>
              </w:rPr>
              <w:t>2</w:t>
            </w:r>
            <w:r w:rsidRPr="00EA4C87">
              <w:rPr>
                <w:spacing w:val="-5"/>
                <w:lang w:val="ru-RU"/>
              </w:rPr>
              <w:t>.</w:t>
            </w:r>
            <w:r w:rsidR="00F506E6">
              <w:rPr>
                <w:b/>
                <w:spacing w:val="-5"/>
                <w:lang w:val="ru-RU"/>
              </w:rPr>
              <w:t>2</w:t>
            </w:r>
          </w:p>
          <w:p w:rsidR="007513C0" w:rsidRPr="00EA4C87" w:rsidRDefault="007513C0" w:rsidP="007513C0">
            <w:pPr>
              <w:rPr>
                <w:spacing w:val="-2"/>
                <w:lang w:val="ru-RU"/>
              </w:rPr>
            </w:pPr>
            <w:r w:rsidRPr="00EA4C87">
              <w:rPr>
                <w:lang w:val="ru-RU"/>
              </w:rPr>
              <w:t xml:space="preserve">Илья Ильич Обломов как </w:t>
            </w:r>
            <w:proofErr w:type="gramStart"/>
            <w:r w:rsidRPr="00EA4C87">
              <w:rPr>
                <w:lang w:val="ru-RU"/>
              </w:rPr>
              <w:t>вневременной</w:t>
            </w:r>
            <w:proofErr w:type="gramEnd"/>
            <w:r w:rsidRPr="00EA4C87">
              <w:rPr>
                <w:lang w:val="ru-RU"/>
              </w:rPr>
              <w:t xml:space="preserve"> тип и одна из граней национального </w:t>
            </w:r>
            <w:r w:rsidRPr="00EA4C87">
              <w:rPr>
                <w:lang w:val="ru-RU"/>
              </w:rPr>
              <w:lastRenderedPageBreak/>
              <w:t>характера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lastRenderedPageBreak/>
              <w:t>Основное содержание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</w:tcPr>
          <w:p w:rsidR="007513C0" w:rsidRPr="00EA4C87" w:rsidRDefault="007513C0" w:rsidP="007513C0"/>
        </w:tc>
      </w:tr>
      <w:tr w:rsidR="007513C0" w:rsidRPr="00EA4C87" w:rsidTr="00E456AB">
        <w:trPr>
          <w:trHeight w:val="937"/>
        </w:trPr>
        <w:tc>
          <w:tcPr>
            <w:tcW w:w="2698" w:type="dxa"/>
            <w:vMerge/>
            <w:tcBorders>
              <w:top w:val="nil"/>
            </w:tcBorders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  <w:bCs/>
                <w:lang w:val="ru-RU"/>
              </w:rPr>
            </w:pPr>
            <w:r w:rsidRPr="00EA4C87">
              <w:rPr>
                <w:rStyle w:val="ad"/>
                <w:b w:val="0"/>
                <w:lang w:val="ru-RU"/>
              </w:rPr>
              <w:t>А.И. Гончаров роман «Обломов». Образ Обломова: детство, юность, зрелость. Понятие «</w:t>
            </w:r>
            <w:proofErr w:type="gramStart"/>
            <w:r w:rsidRPr="00EA4C87">
              <w:rPr>
                <w:rStyle w:val="ad"/>
                <w:b w:val="0"/>
                <w:lang w:val="ru-RU"/>
              </w:rPr>
              <w:t>обломовщины</w:t>
            </w:r>
            <w:proofErr w:type="gramEnd"/>
            <w:r w:rsidRPr="00EA4C87">
              <w:rPr>
                <w:rStyle w:val="ad"/>
                <w:b w:val="0"/>
                <w:lang w:val="ru-RU"/>
              </w:rPr>
              <w:t>» в романе А.И. Гончарова, «обломовщина» как имя нарицательное. Образ Обломова в театре и кино, в современной массовой культуре, черты Обломова в каждом из нас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</w:p>
        </w:tc>
      </w:tr>
      <w:tr w:rsidR="007513C0" w:rsidRPr="00EA4C87" w:rsidTr="00E456AB">
        <w:trPr>
          <w:trHeight w:val="354"/>
        </w:trPr>
        <w:tc>
          <w:tcPr>
            <w:tcW w:w="2698" w:type="dxa"/>
            <w:vMerge/>
            <w:tcBorders>
              <w:top w:val="nil"/>
            </w:tcBorders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занятие: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</w:tr>
      <w:tr w:rsidR="007513C0" w:rsidRPr="00EA4C87" w:rsidTr="00E456AB">
        <w:trPr>
          <w:trHeight w:val="873"/>
        </w:trPr>
        <w:tc>
          <w:tcPr>
            <w:tcW w:w="2698" w:type="dxa"/>
            <w:vMerge/>
            <w:tcBorders>
              <w:top w:val="nil"/>
            </w:tcBorders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  <w:rPr>
                <w:b/>
                <w:lang w:val="ru-RU"/>
              </w:rPr>
            </w:pPr>
            <w:r w:rsidRPr="00EA4C87">
              <w:rPr>
                <w:rStyle w:val="ad"/>
                <w:b w:val="0"/>
                <w:lang w:val="ru-RU"/>
              </w:rPr>
              <w:t xml:space="preserve">Работа с избранными эпизодами из романа (чтение и обсуждение). Составить словарик непонятных и устаревших слов. Составить «Портрет Ильи Ильича Обломова в интерьере» по описанию в романе и своим впечатлениям, (реализация на выбор ученика: текстовое /цитатное описание; визуализация портрета в разных техниках: графика, аппликация, коллаж, видеомонтаж и т д.). </w:t>
            </w:r>
            <w:proofErr w:type="spellStart"/>
            <w:r w:rsidRPr="00EA4C87">
              <w:rPr>
                <w:rStyle w:val="ad"/>
                <w:b w:val="0"/>
              </w:rPr>
              <w:t>Сочинение</w:t>
            </w:r>
            <w:proofErr w:type="spellEnd"/>
            <w:r w:rsidRPr="00EA4C87">
              <w:rPr>
                <w:rStyle w:val="ad"/>
                <w:b w:val="0"/>
              </w:rPr>
              <w:t xml:space="preserve"> «</w:t>
            </w:r>
            <w:proofErr w:type="spellStart"/>
            <w:r w:rsidRPr="00EA4C87">
              <w:rPr>
                <w:rStyle w:val="ad"/>
                <w:b w:val="0"/>
              </w:rPr>
              <w:t>Что</w:t>
            </w:r>
            <w:proofErr w:type="spellEnd"/>
            <w:r w:rsidRPr="00EA4C87">
              <w:rPr>
                <w:rStyle w:val="ad"/>
                <w:b w:val="0"/>
              </w:rPr>
              <w:t xml:space="preserve"> </w:t>
            </w:r>
            <w:proofErr w:type="spellStart"/>
            <w:r w:rsidRPr="00EA4C87">
              <w:rPr>
                <w:rStyle w:val="ad"/>
                <w:b w:val="0"/>
              </w:rPr>
              <w:t>от</w:t>
            </w:r>
            <w:proofErr w:type="spellEnd"/>
            <w:r w:rsidRPr="00EA4C87">
              <w:rPr>
                <w:rStyle w:val="ad"/>
                <w:b w:val="0"/>
              </w:rPr>
              <w:t xml:space="preserve"> </w:t>
            </w:r>
            <w:proofErr w:type="spellStart"/>
            <w:r w:rsidRPr="00EA4C87">
              <w:rPr>
                <w:rStyle w:val="ad"/>
                <w:b w:val="0"/>
              </w:rPr>
              <w:t>Обломова</w:t>
            </w:r>
            <w:proofErr w:type="spellEnd"/>
            <w:r w:rsidRPr="00EA4C87">
              <w:rPr>
                <w:rStyle w:val="ad"/>
                <w:b w:val="0"/>
              </w:rPr>
              <w:t xml:space="preserve"> </w:t>
            </w:r>
            <w:proofErr w:type="spellStart"/>
            <w:r w:rsidRPr="00EA4C87">
              <w:rPr>
                <w:rStyle w:val="ad"/>
                <w:b w:val="0"/>
              </w:rPr>
              <w:t>есть</w:t>
            </w:r>
            <w:proofErr w:type="spellEnd"/>
            <w:r w:rsidRPr="00EA4C87">
              <w:rPr>
                <w:rStyle w:val="ad"/>
                <w:b w:val="0"/>
              </w:rPr>
              <w:t xml:space="preserve"> </w:t>
            </w:r>
            <w:proofErr w:type="spellStart"/>
            <w:r w:rsidRPr="00EA4C87">
              <w:rPr>
                <w:rStyle w:val="ad"/>
                <w:b w:val="0"/>
              </w:rPr>
              <w:t>во</w:t>
            </w:r>
            <w:proofErr w:type="spellEnd"/>
            <w:r w:rsidRPr="00EA4C87">
              <w:rPr>
                <w:rStyle w:val="ad"/>
                <w:b w:val="0"/>
              </w:rPr>
              <w:t xml:space="preserve"> </w:t>
            </w:r>
            <w:proofErr w:type="spellStart"/>
            <w:r w:rsidRPr="00EA4C87">
              <w:rPr>
                <w:rStyle w:val="ad"/>
                <w:b w:val="0"/>
              </w:rPr>
              <w:t>мне</w:t>
            </w:r>
            <w:proofErr w:type="spellEnd"/>
            <w:proofErr w:type="gramStart"/>
            <w:r w:rsidRPr="00EA4C87">
              <w:rPr>
                <w:rStyle w:val="ad"/>
                <w:b w:val="0"/>
              </w:rPr>
              <w:t>?»</w:t>
            </w:r>
            <w:proofErr w:type="gramEnd"/>
          </w:p>
        </w:tc>
        <w:tc>
          <w:tcPr>
            <w:tcW w:w="1134" w:type="dxa"/>
          </w:tcPr>
          <w:p w:rsidR="007513C0" w:rsidRDefault="007513C0" w:rsidP="007513C0">
            <w:pPr>
              <w:jc w:val="center"/>
              <w:rPr>
                <w:i/>
                <w:spacing w:val="-10"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  <w:p w:rsidR="007513C0" w:rsidRDefault="007513C0" w:rsidP="007513C0">
            <w:pPr>
              <w:jc w:val="center"/>
              <w:rPr>
                <w:i/>
                <w:spacing w:val="-10"/>
                <w:lang w:val="ru-RU"/>
              </w:rPr>
            </w:pPr>
          </w:p>
          <w:p w:rsidR="007513C0" w:rsidRDefault="007513C0" w:rsidP="007513C0">
            <w:pPr>
              <w:jc w:val="center"/>
              <w:rPr>
                <w:i/>
                <w:spacing w:val="-10"/>
                <w:lang w:val="ru-RU"/>
              </w:rPr>
            </w:pPr>
          </w:p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</w:rPr>
            </w:pPr>
          </w:p>
        </w:tc>
      </w:tr>
      <w:tr w:rsidR="007513C0" w:rsidRPr="00EA4C87" w:rsidTr="00E456AB">
        <w:trPr>
          <w:trHeight w:val="265"/>
        </w:trPr>
        <w:tc>
          <w:tcPr>
            <w:tcW w:w="2698" w:type="dxa"/>
            <w:vMerge w:val="restart"/>
            <w:tcBorders>
              <w:bottom w:val="nil"/>
            </w:tcBorders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1241B2">
              <w:rPr>
                <w:b/>
                <w:spacing w:val="-5"/>
                <w:lang w:val="ru-RU"/>
              </w:rPr>
              <w:t>2.3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Новый герой, «отрицающий всё», в романе И. С. Тургенева (1818 — 1883) «Отцы и дети»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 содержание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</w:tcPr>
          <w:p w:rsidR="007513C0" w:rsidRPr="00EA4C87" w:rsidRDefault="007513C0" w:rsidP="007513C0"/>
        </w:tc>
      </w:tr>
      <w:tr w:rsidR="007513C0" w:rsidRPr="00EA4C87" w:rsidTr="00E456AB">
        <w:trPr>
          <w:trHeight w:val="626"/>
        </w:trPr>
        <w:tc>
          <w:tcPr>
            <w:tcW w:w="2698" w:type="dxa"/>
            <w:vMerge/>
            <w:tcBorders>
              <w:top w:val="nil"/>
              <w:bottom w:val="nil"/>
            </w:tcBorders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Творческая история, смысл названия. «Отцы» (Павел Петрович и Николай Петрович Кирсановы) и молодое поколение, специфика конфликта. Вечные темы в спорах «отцов и детей». Взгляд на человека и жизнь общества глазами молодого поколения. Понятие антитезы на примере противопоставления Евгения Базарова и Павла Петровича Кирсанова в романе: портретные и речевые характеристики. Нигилизм и нигилисты</w:t>
            </w:r>
          </w:p>
          <w:p w:rsidR="007513C0" w:rsidRPr="00EA4C87" w:rsidRDefault="007513C0" w:rsidP="007513C0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Теория литературы: вечные темы литературы: новый герой. Антагонист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</w:rPr>
            </w:pPr>
          </w:p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</w:p>
        </w:tc>
      </w:tr>
      <w:tr w:rsidR="007513C0" w:rsidRPr="00EA4C87" w:rsidTr="00E456AB">
        <w:trPr>
          <w:trHeight w:val="357"/>
        </w:trPr>
        <w:tc>
          <w:tcPr>
            <w:tcW w:w="2698" w:type="dxa"/>
            <w:vMerge/>
            <w:tcBorders>
              <w:top w:val="nil"/>
            </w:tcBorders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</w:tr>
      <w:tr w:rsidR="007513C0" w:rsidRPr="00EA4C87" w:rsidTr="00E456AB">
        <w:trPr>
          <w:trHeight w:val="366"/>
        </w:trPr>
        <w:tc>
          <w:tcPr>
            <w:tcW w:w="2698" w:type="dxa"/>
            <w:vMerge/>
            <w:tcBorders>
              <w:top w:val="nil"/>
            </w:tcBorders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spacing w:val="-2"/>
                <w:lang w:val="ru-RU"/>
              </w:rPr>
              <w:t>.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</w:p>
        </w:tc>
      </w:tr>
      <w:tr w:rsidR="007513C0" w:rsidRPr="00EA4C87" w:rsidTr="00E456AB">
        <w:trPr>
          <w:trHeight w:val="309"/>
        </w:trPr>
        <w:tc>
          <w:tcPr>
            <w:tcW w:w="2698" w:type="dxa"/>
            <w:vMerge w:val="restart"/>
          </w:tcPr>
          <w:p w:rsidR="007513C0" w:rsidRDefault="007513C0" w:rsidP="007513C0">
            <w:pPr>
              <w:rPr>
                <w:b/>
                <w:spacing w:val="-5"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1241B2">
              <w:rPr>
                <w:b/>
                <w:spacing w:val="-5"/>
                <w:lang w:val="ru-RU"/>
              </w:rPr>
              <w:t>2.4</w:t>
            </w:r>
          </w:p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lang w:val="ru-RU"/>
              </w:rPr>
              <w:t xml:space="preserve"> Человек и его выбор в кризисной ситуации в романе Ф.М. Достоевского «Преступление и наказание» (1866)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 содержание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</w:tcPr>
          <w:p w:rsidR="007513C0" w:rsidRPr="00EA4C87" w:rsidRDefault="007513C0" w:rsidP="007513C0"/>
        </w:tc>
      </w:tr>
      <w:tr w:rsidR="007513C0" w:rsidTr="00E456AB">
        <w:trPr>
          <w:trHeight w:val="309"/>
        </w:trPr>
        <w:tc>
          <w:tcPr>
            <w:tcW w:w="2698" w:type="dxa"/>
            <w:vMerge/>
          </w:tcPr>
          <w:p w:rsidR="007513C0" w:rsidRPr="00EA4C87" w:rsidRDefault="007513C0" w:rsidP="007513C0">
            <w:pPr>
              <w:rPr>
                <w:b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Роман «Преступление и наказание»: образ главного героя. Причины преступления: внешние и внутренние. Теория, путь к преступлению, крушение теории, наказание, покаяние и «воскрешение». «Двойники» Раскольникова</w:t>
            </w:r>
            <w:proofErr w:type="gramStart"/>
            <w:r w:rsidRPr="00EA4C87">
              <w:rPr>
                <w:lang w:val="ru-RU"/>
              </w:rPr>
              <w:t xml:space="preserve">:. </w:t>
            </w:r>
            <w:proofErr w:type="gramEnd"/>
            <w:r w:rsidRPr="00EA4C87">
              <w:rPr>
                <w:lang w:val="ru-RU"/>
              </w:rPr>
              <w:t xml:space="preserve">Значение эпилога романа, сон Раскольникова на каторге. Внутреннее преображение как основа изменения мира к лучшему. «Самообман Раскольникова» (крах теории главного героя в романе; бесчеловечность </w:t>
            </w:r>
            <w:proofErr w:type="spellStart"/>
            <w:r w:rsidRPr="00EA4C87">
              <w:rPr>
                <w:lang w:val="ru-RU"/>
              </w:rPr>
              <w:t>раскольниковской</w:t>
            </w:r>
            <w:proofErr w:type="spellEnd"/>
            <w:r w:rsidRPr="00EA4C87">
              <w:rPr>
                <w:lang w:val="ru-RU"/>
              </w:rPr>
              <w:t xml:space="preserve"> «арифметики»; </w:t>
            </w:r>
            <w:proofErr w:type="spellStart"/>
            <w:r w:rsidRPr="00EA4C87">
              <w:rPr>
                <w:lang w:val="ru-RU"/>
              </w:rPr>
              <w:t>антигуманность</w:t>
            </w:r>
            <w:proofErr w:type="spellEnd"/>
            <w:r w:rsidRPr="00EA4C87">
              <w:rPr>
                <w:lang w:val="ru-RU"/>
              </w:rPr>
              <w:t xml:space="preserve"> теории в целом). 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  <w:r w:rsidRPr="00EA4C87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Default="007513C0" w:rsidP="007513C0">
            <w:pPr>
              <w:jc w:val="center"/>
            </w:pPr>
          </w:p>
        </w:tc>
      </w:tr>
      <w:tr w:rsidR="007513C0" w:rsidTr="00E456AB">
        <w:trPr>
          <w:trHeight w:val="309"/>
        </w:trPr>
        <w:tc>
          <w:tcPr>
            <w:tcW w:w="2698" w:type="dxa"/>
            <w:vMerge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</w:tcPr>
          <w:p w:rsidR="007513C0" w:rsidRDefault="007513C0" w:rsidP="007513C0">
            <w:pPr>
              <w:jc w:val="center"/>
            </w:pPr>
          </w:p>
        </w:tc>
      </w:tr>
      <w:tr w:rsidR="007513C0" w:rsidTr="00E456AB">
        <w:trPr>
          <w:trHeight w:val="309"/>
        </w:trPr>
        <w:tc>
          <w:tcPr>
            <w:tcW w:w="2698" w:type="dxa"/>
            <w:vMerge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 w:rsidRPr="00AF0DF1">
              <w:rPr>
                <w:spacing w:val="-2"/>
                <w:lang w:val="ru-RU"/>
              </w:rPr>
              <w:t xml:space="preserve">Работа с избранными эпизодами романа. </w:t>
            </w:r>
            <w:r w:rsidRPr="00EA4C87">
              <w:rPr>
                <w:lang w:val="ru-RU"/>
              </w:rPr>
              <w:t>Смысл</w:t>
            </w:r>
            <w:r w:rsidRPr="00EA4C87">
              <w:rPr>
                <w:spacing w:val="69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теории</w:t>
            </w:r>
            <w:r w:rsidRPr="00EA4C87">
              <w:rPr>
                <w:spacing w:val="73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Раскольникова.</w:t>
            </w:r>
            <w:r w:rsidRPr="00EA4C87">
              <w:rPr>
                <w:spacing w:val="71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Проблема</w:t>
            </w:r>
            <w:r w:rsidRPr="00EA4C87">
              <w:rPr>
                <w:spacing w:val="76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«сильной</w:t>
            </w:r>
            <w:r w:rsidRPr="00EA4C87">
              <w:rPr>
                <w:spacing w:val="72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личности»</w:t>
            </w:r>
            <w:r w:rsidRPr="00EA4C87">
              <w:rPr>
                <w:spacing w:val="65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78"/>
                <w:w w:val="150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«толпы»,</w:t>
            </w:r>
            <w:r w:rsidRPr="00EA4C87">
              <w:rPr>
                <w:lang w:val="ru-RU"/>
              </w:rPr>
              <w:t xml:space="preserve"> «твари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дрожащей»</w:t>
            </w:r>
            <w:r w:rsidRPr="00EA4C87">
              <w:rPr>
                <w:spacing w:val="-8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3"/>
                <w:lang w:val="ru-RU"/>
              </w:rPr>
              <w:t xml:space="preserve"> </w:t>
            </w:r>
            <w:r w:rsidRPr="00EA4C87">
              <w:rPr>
                <w:lang w:val="ru-RU"/>
              </w:rPr>
              <w:t>«имеющих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право»</w:t>
            </w:r>
            <w:r w:rsidRPr="00EA4C87">
              <w:rPr>
                <w:spacing w:val="-8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-1"/>
                <w:lang w:val="ru-RU"/>
              </w:rPr>
              <w:t xml:space="preserve"> </w:t>
            </w:r>
            <w:r w:rsidRPr="00EA4C87">
              <w:rPr>
                <w:lang w:val="ru-RU"/>
              </w:rPr>
              <w:t>ее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опровержение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-2"/>
                <w:lang w:val="ru-RU"/>
              </w:rPr>
              <w:t xml:space="preserve"> романе.</w:t>
            </w:r>
            <w:r w:rsidRPr="00EA4C87">
              <w:rPr>
                <w:lang w:val="ru-RU"/>
              </w:rPr>
              <w:t xml:space="preserve">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EA4C87">
              <w:rPr>
                <w:lang w:val="ru-RU"/>
              </w:rPr>
              <w:t>двойничества</w:t>
            </w:r>
            <w:proofErr w:type="spellEnd"/>
            <w:r w:rsidRPr="00EA4C87">
              <w:rPr>
                <w:lang w:val="ru-RU"/>
              </w:rPr>
              <w:t xml:space="preserve">». Страдание и очищение в </w:t>
            </w:r>
            <w:r w:rsidRPr="00EA4C87">
              <w:rPr>
                <w:spacing w:val="-2"/>
                <w:lang w:val="ru-RU"/>
              </w:rPr>
              <w:t>романе.</w:t>
            </w:r>
          </w:p>
        </w:tc>
        <w:tc>
          <w:tcPr>
            <w:tcW w:w="1134" w:type="dxa"/>
          </w:tcPr>
          <w:p w:rsidR="007513C0" w:rsidRPr="00EA4C87" w:rsidRDefault="00E456AB" w:rsidP="007513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Default="007513C0" w:rsidP="007513C0">
            <w:pPr>
              <w:jc w:val="center"/>
            </w:pPr>
          </w:p>
        </w:tc>
      </w:tr>
      <w:tr w:rsidR="007513C0" w:rsidTr="00E456AB">
        <w:trPr>
          <w:trHeight w:val="369"/>
        </w:trPr>
        <w:tc>
          <w:tcPr>
            <w:tcW w:w="2698" w:type="dxa"/>
            <w:vMerge w:val="restart"/>
            <w:tcBorders>
              <w:bottom w:val="nil"/>
            </w:tcBorders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1241B2">
              <w:rPr>
                <w:b/>
                <w:spacing w:val="-5"/>
                <w:lang w:val="ru-RU"/>
              </w:rPr>
              <w:t>2.5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lastRenderedPageBreak/>
              <w:t>Человек в поиске правды и любви в творчестве Л. Н. Толстого (1828—1910)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</w:rPr>
            </w:pPr>
            <w:r w:rsidRPr="00EA4C87">
              <w:rPr>
                <w:b/>
                <w:lang w:val="ru-RU"/>
              </w:rPr>
              <w:lastRenderedPageBreak/>
              <w:t>Основное содержание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</w:tcPr>
          <w:p w:rsidR="007513C0" w:rsidRDefault="007513C0" w:rsidP="007513C0">
            <w:pPr>
              <w:jc w:val="center"/>
            </w:pPr>
          </w:p>
        </w:tc>
      </w:tr>
      <w:tr w:rsidR="007513C0" w:rsidTr="00E456AB">
        <w:trPr>
          <w:trHeight w:val="1446"/>
        </w:trPr>
        <w:tc>
          <w:tcPr>
            <w:tcW w:w="2698" w:type="dxa"/>
            <w:vMerge/>
            <w:tcBorders>
              <w:top w:val="nil"/>
              <w:bottom w:val="nil"/>
            </w:tcBorders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</w:pPr>
            <w:r w:rsidRPr="00EA4C87">
              <w:rPr>
                <w:lang w:val="ru-RU"/>
              </w:rPr>
              <w:t xml:space="preserve">Роман-эпопея «Война и мир» (1869) (обзорно): история создания, истоки замысла, жанровое своеобразие, смысл названия, отражение нравственных идеалов Толстого в системе персонажей. «Мысль семейная» и «мысль народная». Роль народа и личности в истории. Экранизации романа. Духовные искания, публицистика, народные рассказы. Толстовство и толстовцы, отлучение от церкви. </w:t>
            </w:r>
            <w:proofErr w:type="spellStart"/>
            <w:r w:rsidRPr="00EA4C87">
              <w:t>Значение</w:t>
            </w:r>
            <w:proofErr w:type="spellEnd"/>
            <w:r w:rsidRPr="00EA4C87">
              <w:t xml:space="preserve"> </w:t>
            </w:r>
            <w:proofErr w:type="spellStart"/>
            <w:r w:rsidRPr="00EA4C87">
              <w:t>фигуры</w:t>
            </w:r>
            <w:proofErr w:type="spellEnd"/>
            <w:r w:rsidRPr="00EA4C87">
              <w:t xml:space="preserve"> </w:t>
            </w:r>
            <w:proofErr w:type="spellStart"/>
            <w:r w:rsidRPr="00EA4C87">
              <w:t>Толстого</w:t>
            </w:r>
            <w:proofErr w:type="spellEnd"/>
            <w:r w:rsidRPr="00EA4C87">
              <w:t xml:space="preserve"> </w:t>
            </w:r>
            <w:proofErr w:type="spellStart"/>
            <w:r w:rsidRPr="00EA4C87">
              <w:t>для</w:t>
            </w:r>
            <w:proofErr w:type="spellEnd"/>
            <w:r w:rsidRPr="00EA4C87">
              <w:t xml:space="preserve"> </w:t>
            </w:r>
            <w:proofErr w:type="spellStart"/>
            <w:r w:rsidRPr="00EA4C87">
              <w:t>русской</w:t>
            </w:r>
            <w:proofErr w:type="spellEnd"/>
            <w:r w:rsidRPr="00EA4C87">
              <w:t xml:space="preserve"> </w:t>
            </w:r>
            <w:proofErr w:type="spellStart"/>
            <w:r w:rsidRPr="00EA4C87">
              <w:t>культуры</w:t>
            </w:r>
            <w:proofErr w:type="spellEnd"/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Default="007513C0" w:rsidP="007513C0">
            <w:pPr>
              <w:jc w:val="center"/>
            </w:pPr>
          </w:p>
        </w:tc>
      </w:tr>
      <w:tr w:rsidR="007513C0" w:rsidTr="00E456AB">
        <w:trPr>
          <w:trHeight w:val="298"/>
        </w:trPr>
        <w:tc>
          <w:tcPr>
            <w:tcW w:w="2698" w:type="dxa"/>
            <w:tcBorders>
              <w:top w:val="nil"/>
              <w:bottom w:val="nil"/>
            </w:tcBorders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7513C0" w:rsidRDefault="007513C0" w:rsidP="007513C0">
            <w:pPr>
              <w:jc w:val="center"/>
            </w:pPr>
          </w:p>
        </w:tc>
      </w:tr>
      <w:tr w:rsidR="007513C0" w:rsidTr="00E456AB">
        <w:trPr>
          <w:trHeight w:val="380"/>
        </w:trPr>
        <w:tc>
          <w:tcPr>
            <w:tcW w:w="2698" w:type="dxa"/>
            <w:tcBorders>
              <w:top w:val="nil"/>
              <w:bottom w:val="single" w:sz="4" w:space="0" w:color="auto"/>
            </w:tcBorders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spacing w:val="-2"/>
                <w:lang w:val="ru-RU"/>
              </w:rPr>
              <w:t>Работа с избранными эпизодами романа.</w:t>
            </w:r>
            <w:r w:rsidRPr="00EA4C87">
              <w:rPr>
                <w:b/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Светское общество в изображении Толстого, осуждение его </w:t>
            </w:r>
            <w:proofErr w:type="spellStart"/>
            <w:r w:rsidRPr="00EA4C87">
              <w:rPr>
                <w:lang w:val="ru-RU"/>
              </w:rPr>
              <w:t>бездуховности</w:t>
            </w:r>
            <w:proofErr w:type="spellEnd"/>
            <w:r w:rsidRPr="00EA4C87">
              <w:rPr>
                <w:lang w:val="ru-RU"/>
              </w:rPr>
              <w:t xml:space="preserve"> и </w:t>
            </w:r>
            <w:proofErr w:type="spellStart"/>
            <w:r w:rsidRPr="00EA4C87">
              <w:rPr>
                <w:lang w:val="ru-RU"/>
              </w:rPr>
              <w:t>лжепатриотизма</w:t>
            </w:r>
            <w:proofErr w:type="spellEnd"/>
            <w:r w:rsidRPr="00EA4C87">
              <w:rPr>
                <w:lang w:val="ru-RU"/>
              </w:rPr>
              <w:t>. Авторский идеал семьи в романе. Система образов и характеристика главных героев. Духовные искания Андрея Болконского, Пьера Безухова, Наташи Ростовой.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Образы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Тихона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Щербатого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Платона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Каратаева,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их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отношение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к войне.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Народный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полководец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Кутузов.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Кутузов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Наполеон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авторской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оценке</w:t>
            </w:r>
          </w:p>
        </w:tc>
        <w:tc>
          <w:tcPr>
            <w:tcW w:w="1134" w:type="dxa"/>
          </w:tcPr>
          <w:p w:rsidR="007513C0" w:rsidRPr="00EA4C87" w:rsidRDefault="00E456AB" w:rsidP="007513C0">
            <w:pPr>
              <w:jc w:val="center"/>
              <w:rPr>
                <w:i/>
                <w:spacing w:val="-10"/>
                <w:lang w:val="ru-RU"/>
              </w:rPr>
            </w:pPr>
            <w:r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Default="007513C0" w:rsidP="007513C0">
            <w:pPr>
              <w:jc w:val="center"/>
            </w:pPr>
          </w:p>
        </w:tc>
      </w:tr>
      <w:tr w:rsidR="007513C0" w:rsidRPr="00EA4C87" w:rsidTr="00E456AB">
        <w:trPr>
          <w:trHeight w:val="240"/>
        </w:trPr>
        <w:tc>
          <w:tcPr>
            <w:tcW w:w="2698" w:type="dxa"/>
            <w:vMerge w:val="restart"/>
            <w:tcBorders>
              <w:bottom w:val="nil"/>
            </w:tcBorders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1241B2">
              <w:rPr>
                <w:b/>
                <w:spacing w:val="-4"/>
                <w:lang w:val="ru-RU"/>
              </w:rPr>
              <w:t>2.6</w:t>
            </w:r>
          </w:p>
          <w:p w:rsidR="007513C0" w:rsidRPr="00EA4C87" w:rsidRDefault="007513C0" w:rsidP="007513C0">
            <w:r w:rsidRPr="00EA4C87">
              <w:rPr>
                <w:lang w:val="ru-RU"/>
              </w:rPr>
              <w:t>Человек и мир в зеркале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поэзии.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t>Ф.И.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 содержание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</w:tr>
      <w:tr w:rsidR="007513C0" w:rsidRPr="00EA4C87" w:rsidTr="00E456AB">
        <w:trPr>
          <w:trHeight w:val="273"/>
        </w:trPr>
        <w:tc>
          <w:tcPr>
            <w:tcW w:w="2698" w:type="dxa"/>
            <w:vMerge/>
            <w:tcBorders>
              <w:top w:val="nil"/>
              <w:bottom w:val="nil"/>
            </w:tcBorders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Основные темы и художественное своеобразие лирики Тютчева, бурный пейзаж как доминанта в художественном мире Тютчева. «Не то, что мните вы, природа...» «О, как убийственно мы любим...», «Осенний вечер», ...», «Я встре</w:t>
            </w:r>
            <w:r w:rsidR="0096570F">
              <w:rPr>
                <w:lang w:val="ru-RU"/>
              </w:rPr>
              <w:t>тил вас..</w:t>
            </w:r>
            <w:proofErr w:type="gramStart"/>
            <w:r w:rsidR="0096570F">
              <w:rPr>
                <w:lang w:val="ru-RU"/>
              </w:rPr>
              <w:t>.»</w:t>
            </w:r>
            <w:proofErr w:type="gramEnd"/>
            <w:r w:rsidR="0096570F">
              <w:rPr>
                <w:lang w:val="ru-RU"/>
              </w:rPr>
              <w:t>,</w:t>
            </w:r>
            <w:r w:rsidRPr="00EA4C87">
              <w:rPr>
                <w:lang w:val="ru-RU"/>
              </w:rPr>
              <w:t>«Она сидела на полу...», «Есть в осени первоначальной...» Основные темы и художественное своеобразие лирики А.А. Фета, идиллический пейзаж. «Шепот, робкое дыханье...», Весенний дождь...», «Какая ночь, как воздух чист...», «Я пришел к тебе с приветом...», «Еще майская ночь», «Заря прощается с землею...», «Еще весны душистой нега...», «Ель рукавом мне тропинку завесила...», «Сияла ночь. Луной был полон сад...», «Я тебе ничего не скажу..</w:t>
            </w:r>
            <w:proofErr w:type="gramStart"/>
            <w:r w:rsidRPr="00EA4C87">
              <w:rPr>
                <w:lang w:val="ru-RU"/>
              </w:rPr>
              <w:t>.»</w:t>
            </w:r>
            <w:proofErr w:type="gramEnd"/>
            <w:r w:rsidRPr="00EA4C87">
              <w:rPr>
                <w:lang w:val="ru-RU"/>
              </w:rPr>
              <w:t>,«Это утро, радость эта...», «Первый ландыш», «Смерть».</w:t>
            </w:r>
          </w:p>
        </w:tc>
        <w:tc>
          <w:tcPr>
            <w:tcW w:w="1134" w:type="dxa"/>
          </w:tcPr>
          <w:p w:rsidR="007513C0" w:rsidRPr="00E456AB" w:rsidRDefault="007513C0" w:rsidP="007513C0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</w:p>
        </w:tc>
      </w:tr>
      <w:tr w:rsidR="007513C0" w:rsidRPr="00EA4C87" w:rsidTr="00E456AB">
        <w:trPr>
          <w:trHeight w:val="307"/>
        </w:trPr>
        <w:tc>
          <w:tcPr>
            <w:tcW w:w="2698" w:type="dxa"/>
            <w:tcBorders>
              <w:top w:val="nil"/>
              <w:bottom w:val="nil"/>
            </w:tcBorders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  <w:rPr>
                <w:lang w:val="ru-RU"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 xml:space="preserve">занятие: 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</w:p>
        </w:tc>
      </w:tr>
      <w:tr w:rsidR="007513C0" w:rsidRPr="00EA4C87" w:rsidTr="00E456AB">
        <w:trPr>
          <w:trHeight w:val="551"/>
        </w:trPr>
        <w:tc>
          <w:tcPr>
            <w:tcW w:w="2698" w:type="dxa"/>
            <w:tcBorders>
              <w:top w:val="nil"/>
            </w:tcBorders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spacing w:val="-2"/>
                <w:lang w:val="ru-RU"/>
              </w:rPr>
              <w:t>Чтение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10"/>
                <w:lang w:val="ru-RU"/>
              </w:rPr>
              <w:t>и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2"/>
                <w:lang w:val="ru-RU"/>
              </w:rPr>
              <w:t>анализ</w:t>
            </w:r>
            <w:r w:rsidRPr="00EA4C87">
              <w:rPr>
                <w:lang w:val="ru-RU"/>
              </w:rPr>
              <w:tab/>
              <w:t xml:space="preserve"> </w:t>
            </w:r>
            <w:r w:rsidRPr="00EA4C87">
              <w:rPr>
                <w:spacing w:val="-2"/>
                <w:lang w:val="ru-RU"/>
              </w:rPr>
              <w:t>стихотворений;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2"/>
                <w:lang w:val="ru-RU"/>
              </w:rPr>
              <w:t>подготовка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2"/>
                <w:lang w:val="ru-RU"/>
              </w:rPr>
              <w:t xml:space="preserve">литературно-музыкальной </w:t>
            </w:r>
            <w:r w:rsidRPr="00EA4C87">
              <w:rPr>
                <w:lang w:val="ru-RU"/>
              </w:rPr>
              <w:t>композиции на стихи поэтов и подбор иллюстративного материала.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</w:rPr>
            </w:pPr>
          </w:p>
        </w:tc>
      </w:tr>
      <w:tr w:rsidR="007513C0" w:rsidRPr="00EA4C87" w:rsidTr="00E456AB">
        <w:trPr>
          <w:trHeight w:val="369"/>
        </w:trPr>
        <w:tc>
          <w:tcPr>
            <w:tcW w:w="2698" w:type="dxa"/>
            <w:vMerge w:val="restart"/>
            <w:tcBorders>
              <w:bottom w:val="nil"/>
            </w:tcBorders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1241B2">
              <w:rPr>
                <w:b/>
                <w:spacing w:val="-4"/>
                <w:lang w:val="ru-RU"/>
              </w:rPr>
              <w:t>2.7</w:t>
            </w:r>
          </w:p>
          <w:p w:rsidR="007513C0" w:rsidRPr="00EA4C87" w:rsidRDefault="007513C0" w:rsidP="007513C0">
            <w:pPr>
              <w:tabs>
                <w:tab w:val="left" w:pos="1688"/>
              </w:tabs>
              <w:rPr>
                <w:lang w:val="ru-RU"/>
              </w:rPr>
            </w:pPr>
            <w:r w:rsidRPr="00EA4C87">
              <w:rPr>
                <w:lang w:val="ru-RU"/>
              </w:rPr>
              <w:t xml:space="preserve">Проблема ответственности человека за свою судьбу и судьбы близких ему людей в рассказах А.П. Чехова 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 содержание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</w:tr>
      <w:tr w:rsidR="007513C0" w:rsidRPr="00EA4C87" w:rsidTr="00E456AB">
        <w:trPr>
          <w:trHeight w:val="415"/>
        </w:trPr>
        <w:tc>
          <w:tcPr>
            <w:tcW w:w="2698" w:type="dxa"/>
            <w:vMerge/>
            <w:tcBorders>
              <w:top w:val="nil"/>
              <w:bottom w:val="nil"/>
            </w:tcBorders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D8186B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 xml:space="preserve">Пьеса «Вишнёвый сад» (1903). Инсценировка избранных эпизодов пьесы. Подготовка и участие в дискуссии «Как человек может влиять на окружающий мир и менять его к лучшему?» Работа с </w:t>
            </w:r>
            <w:proofErr w:type="spellStart"/>
            <w:r w:rsidRPr="00EA4C87">
              <w:rPr>
                <w:lang w:val="ru-RU"/>
              </w:rPr>
              <w:t>инфоресурсами</w:t>
            </w:r>
            <w:proofErr w:type="spellEnd"/>
            <w:r w:rsidRPr="00EA4C87">
              <w:rPr>
                <w:lang w:val="ru-RU"/>
              </w:rPr>
              <w:t xml:space="preserve">: определение теории малых дел и соотнесение определения с содержанием рассказа. Написание речи в защиту одной из позиций, высказанных в  «Рассказе старшего садовника» или написание рецензии на экранизацию </w:t>
            </w:r>
            <w:r w:rsidRPr="00EA4C87">
              <w:t>«</w:t>
            </w:r>
            <w:proofErr w:type="spellStart"/>
            <w:r w:rsidRPr="00EA4C87">
              <w:t>Вишневого</w:t>
            </w:r>
            <w:proofErr w:type="spellEnd"/>
            <w:r w:rsidRPr="00EA4C87">
              <w:t xml:space="preserve"> </w:t>
            </w:r>
            <w:proofErr w:type="spellStart"/>
            <w:r w:rsidRPr="00EA4C87">
              <w:t>сада</w:t>
            </w:r>
            <w:proofErr w:type="spellEnd"/>
            <w:r w:rsidRPr="00EA4C87">
              <w:t>»</w:t>
            </w:r>
            <w:r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:rsidR="007513C0" w:rsidRPr="00E456AB" w:rsidRDefault="00326869" w:rsidP="007513C0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</w:rPr>
            </w:pPr>
          </w:p>
        </w:tc>
      </w:tr>
      <w:tr w:rsidR="007513C0" w:rsidRPr="00EA4C87" w:rsidTr="00E456AB">
        <w:trPr>
          <w:trHeight w:val="281"/>
        </w:trPr>
        <w:tc>
          <w:tcPr>
            <w:tcW w:w="2698" w:type="dxa"/>
            <w:vMerge/>
            <w:tcBorders>
              <w:top w:val="nil"/>
            </w:tcBorders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7513C0" w:rsidRPr="00EA4C87" w:rsidRDefault="007513C0" w:rsidP="007513C0"/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</w:tr>
      <w:tr w:rsidR="007513C0" w:rsidRPr="00EA4C87" w:rsidTr="00E456AB">
        <w:trPr>
          <w:trHeight w:val="277"/>
        </w:trPr>
        <w:tc>
          <w:tcPr>
            <w:tcW w:w="2698" w:type="dxa"/>
            <w:vMerge/>
            <w:tcBorders>
              <w:top w:val="nil"/>
            </w:tcBorders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A4C87">
              <w:rPr>
                <w:rStyle w:val="33"/>
                <w:rFonts w:ascii="Times New Roman" w:hAnsi="Times New Roman" w:cs="Times New Roman"/>
                <w:color w:val="auto"/>
                <w:sz w:val="24"/>
                <w:szCs w:val="24"/>
              </w:rPr>
              <w:t>Инсцен</w:t>
            </w:r>
            <w:r>
              <w:rPr>
                <w:rStyle w:val="33"/>
                <w:rFonts w:ascii="Times New Roman" w:hAnsi="Times New Roman" w:cs="Times New Roman"/>
                <w:color w:val="auto"/>
                <w:sz w:val="24"/>
                <w:szCs w:val="24"/>
              </w:rPr>
              <w:t>ировка избранных эпизодов пьесы</w:t>
            </w:r>
          </w:p>
        </w:tc>
        <w:tc>
          <w:tcPr>
            <w:tcW w:w="1134" w:type="dxa"/>
          </w:tcPr>
          <w:p w:rsidR="007513C0" w:rsidRPr="00326869" w:rsidRDefault="007513C0" w:rsidP="007513C0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7513C0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</w:tc>
      </w:tr>
      <w:tr w:rsidR="00F506E6" w:rsidRPr="00EA4C87" w:rsidTr="00E456AB">
        <w:trPr>
          <w:trHeight w:val="277"/>
        </w:trPr>
        <w:tc>
          <w:tcPr>
            <w:tcW w:w="2698" w:type="dxa"/>
            <w:tcBorders>
              <w:top w:val="nil"/>
            </w:tcBorders>
          </w:tcPr>
          <w:p w:rsidR="00F506E6" w:rsidRPr="00EA4C87" w:rsidRDefault="00F506E6" w:rsidP="007513C0"/>
        </w:tc>
        <w:tc>
          <w:tcPr>
            <w:tcW w:w="10201" w:type="dxa"/>
          </w:tcPr>
          <w:p w:rsidR="00F506E6" w:rsidRPr="00F36BAE" w:rsidRDefault="00F506E6" w:rsidP="00F506E6">
            <w:pPr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F36BAE">
              <w:rPr>
                <w:rFonts w:eastAsiaTheme="minorHAnsi"/>
                <w:b/>
                <w:bCs/>
                <w:lang w:val="ru-RU" w:eastAsia="en-US"/>
              </w:rPr>
              <w:t>Практическое занятие</w:t>
            </w:r>
          </w:p>
          <w:p w:rsidR="00F506E6" w:rsidRDefault="00F506E6" w:rsidP="00F506E6">
            <w:pPr>
              <w:rPr>
                <w:rStyle w:val="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6BAE">
              <w:rPr>
                <w:rFonts w:eastAsiaTheme="minorHAnsi"/>
                <w:b/>
                <w:bCs/>
                <w:lang w:val="ru-RU" w:eastAsia="en-US"/>
              </w:rPr>
              <w:t>Семестровая контрольная работа</w:t>
            </w:r>
          </w:p>
        </w:tc>
        <w:tc>
          <w:tcPr>
            <w:tcW w:w="1134" w:type="dxa"/>
          </w:tcPr>
          <w:p w:rsidR="00F506E6" w:rsidRPr="00F506E6" w:rsidRDefault="00F506E6" w:rsidP="007513C0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</w:rPr>
            </w:pPr>
          </w:p>
        </w:tc>
      </w:tr>
      <w:tr w:rsidR="007513C0" w:rsidRPr="00EA4C87" w:rsidTr="00E456AB">
        <w:trPr>
          <w:trHeight w:val="616"/>
        </w:trPr>
        <w:tc>
          <w:tcPr>
            <w:tcW w:w="12899" w:type="dxa"/>
            <w:gridSpan w:val="2"/>
          </w:tcPr>
          <w:p w:rsidR="007513C0" w:rsidRPr="00EA4C87" w:rsidRDefault="007513C0" w:rsidP="007513C0">
            <w:pPr>
              <w:jc w:val="both"/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lastRenderedPageBreak/>
              <w:t>Раздел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3.</w:t>
            </w:r>
            <w:r w:rsidRPr="00EA4C87">
              <w:rPr>
                <w:b/>
                <w:spacing w:val="-2"/>
                <w:lang w:val="ru-RU"/>
              </w:rPr>
              <w:t xml:space="preserve"> «</w:t>
            </w:r>
            <w:r w:rsidRPr="00EA4C87">
              <w:rPr>
                <w:b/>
                <w:lang w:val="ru-RU"/>
              </w:rPr>
              <w:t xml:space="preserve">Человек в поиске </w:t>
            </w:r>
            <w:proofErr w:type="gramStart"/>
            <w:r w:rsidRPr="00EA4C87">
              <w:rPr>
                <w:b/>
                <w:lang w:val="ru-RU"/>
              </w:rPr>
              <w:t>прекрасного</w:t>
            </w:r>
            <w:proofErr w:type="gramEnd"/>
            <w:r w:rsidRPr="00EA4C87">
              <w:rPr>
                <w:b/>
                <w:lang w:val="ru-RU"/>
              </w:rPr>
              <w:t xml:space="preserve">». Русская литература рубежа </w:t>
            </w:r>
            <w:r w:rsidRPr="00EA4C87">
              <w:rPr>
                <w:b/>
              </w:rPr>
              <w:t>IX</w:t>
            </w:r>
            <w:r w:rsidRPr="00EA4C87">
              <w:rPr>
                <w:b/>
                <w:lang w:val="ru-RU"/>
              </w:rPr>
              <w:t>-</w:t>
            </w:r>
            <w:r w:rsidRPr="00EA4C87">
              <w:rPr>
                <w:b/>
              </w:rPr>
              <w:t>XX</w:t>
            </w:r>
            <w:r w:rsidRPr="00EA4C87">
              <w:rPr>
                <w:b/>
                <w:lang w:val="ru-RU"/>
              </w:rPr>
              <w:t xml:space="preserve"> века в контексте социально </w:t>
            </w:r>
            <w:proofErr w:type="gramStart"/>
            <w:r w:rsidRPr="00EA4C87">
              <w:rPr>
                <w:b/>
                <w:lang w:val="ru-RU"/>
              </w:rPr>
              <w:t>–к</w:t>
            </w:r>
            <w:proofErr w:type="gramEnd"/>
            <w:r w:rsidRPr="00EA4C87">
              <w:rPr>
                <w:b/>
                <w:lang w:val="ru-RU"/>
              </w:rPr>
              <w:t xml:space="preserve">ультурных процессов эпохи 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</w:tr>
      <w:tr w:rsidR="007513C0" w:rsidRPr="00EA4C87" w:rsidTr="00E456AB">
        <w:trPr>
          <w:trHeight w:val="367"/>
        </w:trPr>
        <w:tc>
          <w:tcPr>
            <w:tcW w:w="2698" w:type="dxa"/>
            <w:vMerge w:val="restart"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spacing w:val="-5"/>
                <w:lang w:val="ru-RU"/>
              </w:rPr>
              <w:t>3.1</w:t>
            </w:r>
          </w:p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lang w:val="ru-RU"/>
              </w:rPr>
              <w:t>Мотивы</w:t>
            </w:r>
            <w:r w:rsidRPr="00EA4C87">
              <w:rPr>
                <w:spacing w:val="-14"/>
                <w:lang w:val="ru-RU"/>
              </w:rPr>
              <w:t xml:space="preserve"> </w:t>
            </w:r>
            <w:r w:rsidRPr="00EA4C87">
              <w:rPr>
                <w:lang w:val="ru-RU"/>
              </w:rPr>
              <w:t>лирики</w:t>
            </w:r>
            <w:r w:rsidRPr="00EA4C87">
              <w:rPr>
                <w:spacing w:val="-14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-13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прозы И.А. Бунина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</w:tr>
      <w:tr w:rsidR="007513C0" w:rsidRPr="00EA4C87" w:rsidTr="00D72519">
        <w:trPr>
          <w:trHeight w:val="1303"/>
        </w:trPr>
        <w:tc>
          <w:tcPr>
            <w:tcW w:w="2698" w:type="dxa"/>
            <w:vMerge/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96570F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Проза И. А. Бунина. Мотив запустения и увядания дворянских гнезд, образ «Руси уходящей».  Судьба мира и цивилизации в осмыслении писателя. Тема трагической любви в рассказах Бунина</w:t>
            </w:r>
            <w:proofErr w:type="gramStart"/>
            <w:r w:rsidRPr="00EA4C87">
              <w:rPr>
                <w:lang w:val="ru-RU"/>
              </w:rPr>
              <w:t xml:space="preserve">.. </w:t>
            </w:r>
            <w:proofErr w:type="gramEnd"/>
            <w:r w:rsidRPr="00EA4C87">
              <w:rPr>
                <w:lang w:val="ru-RU"/>
              </w:rPr>
              <w:t>Особенности языка: «живопись словом», детали-символы, сочетание различных пластов лексики. Для чтения и изучения: рассказы «Легкое дыхание», рассказ-притча «Господин из Сан-Франциско»</w:t>
            </w:r>
          </w:p>
        </w:tc>
        <w:tc>
          <w:tcPr>
            <w:tcW w:w="1134" w:type="dxa"/>
          </w:tcPr>
          <w:p w:rsidR="007513C0" w:rsidRPr="007513C0" w:rsidRDefault="007513C0" w:rsidP="007513C0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7513C0" w:rsidRPr="00581BAD" w:rsidRDefault="007513C0" w:rsidP="0096570F">
            <w:pPr>
              <w:jc w:val="center"/>
              <w:rPr>
                <w:i/>
                <w:lang w:val="ru-RU"/>
              </w:rPr>
            </w:pPr>
          </w:p>
        </w:tc>
      </w:tr>
      <w:tr w:rsidR="007513C0" w:rsidRPr="00EA4C87" w:rsidTr="00E456AB">
        <w:trPr>
          <w:trHeight w:val="355"/>
        </w:trPr>
        <w:tc>
          <w:tcPr>
            <w:tcW w:w="2698" w:type="dxa"/>
            <w:vMerge/>
          </w:tcPr>
          <w:p w:rsidR="007513C0" w:rsidRPr="00581BAD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занятие: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</w:tr>
      <w:tr w:rsidR="007513C0" w:rsidRPr="00EA4C87" w:rsidTr="00E456AB">
        <w:trPr>
          <w:trHeight w:val="557"/>
        </w:trPr>
        <w:tc>
          <w:tcPr>
            <w:tcW w:w="2698" w:type="dxa"/>
            <w:vMerge/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Чтение и анализ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рассказов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И.А.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Бунина. 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Судьба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мира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-1"/>
                <w:lang w:val="ru-RU"/>
              </w:rPr>
              <w:t xml:space="preserve"> </w:t>
            </w:r>
            <w:r w:rsidRPr="00EA4C87">
              <w:rPr>
                <w:lang w:val="ru-RU"/>
              </w:rPr>
              <w:t>цивилизации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рассказе-</w:t>
            </w:r>
            <w:r w:rsidRPr="00EA4C87">
              <w:rPr>
                <w:spacing w:val="-2"/>
                <w:lang w:val="ru-RU"/>
              </w:rPr>
              <w:t>притче</w:t>
            </w:r>
            <w:r w:rsidRPr="00EA4C87">
              <w:rPr>
                <w:lang w:val="ru-RU"/>
              </w:rPr>
              <w:t xml:space="preserve"> «Господин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из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Сан-</w:t>
            </w:r>
            <w:r w:rsidRPr="00EA4C87">
              <w:rPr>
                <w:spacing w:val="-2"/>
                <w:lang w:val="ru-RU"/>
              </w:rPr>
              <w:t>Франциско».</w:t>
            </w:r>
            <w:r w:rsidRPr="00EA4C87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</w:p>
        </w:tc>
      </w:tr>
      <w:tr w:rsidR="007513C0" w:rsidRPr="00EA4C87" w:rsidTr="00E456AB">
        <w:trPr>
          <w:trHeight w:val="371"/>
        </w:trPr>
        <w:tc>
          <w:tcPr>
            <w:tcW w:w="2698" w:type="dxa"/>
            <w:vMerge w:val="restart"/>
          </w:tcPr>
          <w:p w:rsidR="007513C0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 xml:space="preserve">Тема 3.2 </w:t>
            </w:r>
          </w:p>
          <w:p w:rsidR="007513C0" w:rsidRPr="00D8186B" w:rsidRDefault="007513C0" w:rsidP="007513C0">
            <w:pPr>
              <w:rPr>
                <w:lang w:val="ru-RU"/>
              </w:rPr>
            </w:pPr>
            <w:r w:rsidRPr="00D8186B">
              <w:rPr>
                <w:lang w:val="ru-RU"/>
              </w:rPr>
              <w:t>Продолжение традиций классической</w:t>
            </w:r>
            <w:r w:rsidRPr="00D8186B">
              <w:rPr>
                <w:spacing w:val="-15"/>
                <w:lang w:val="ru-RU"/>
              </w:rPr>
              <w:t xml:space="preserve"> </w:t>
            </w:r>
            <w:r w:rsidRPr="00D8186B">
              <w:rPr>
                <w:lang w:val="ru-RU"/>
              </w:rPr>
              <w:t>литературы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  <w:r w:rsidRPr="00D8186B">
              <w:rPr>
                <w:lang w:val="ru-RU"/>
              </w:rPr>
              <w:t>в</w:t>
            </w:r>
            <w:r w:rsidRPr="00D8186B">
              <w:rPr>
                <w:spacing w:val="-15"/>
                <w:lang w:val="ru-RU"/>
              </w:rPr>
              <w:t xml:space="preserve"> </w:t>
            </w:r>
            <w:r w:rsidRPr="00D8186B">
              <w:rPr>
                <w:lang w:val="ru-RU"/>
              </w:rPr>
              <w:t>творчестве</w:t>
            </w:r>
            <w:r w:rsidRPr="00D8186B">
              <w:rPr>
                <w:spacing w:val="-15"/>
                <w:lang w:val="ru-RU"/>
              </w:rPr>
              <w:t xml:space="preserve"> </w:t>
            </w:r>
            <w:r w:rsidRPr="00D8186B">
              <w:rPr>
                <w:lang w:val="ru-RU"/>
              </w:rPr>
              <w:t xml:space="preserve">А.И. </w:t>
            </w:r>
            <w:r w:rsidRPr="00D8186B">
              <w:rPr>
                <w:spacing w:val="-2"/>
                <w:lang w:val="ru-RU"/>
              </w:rPr>
              <w:t>Куприна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занятие: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</w:tr>
      <w:tr w:rsidR="007513C0" w:rsidRPr="00EA4C87" w:rsidTr="00E456AB">
        <w:trPr>
          <w:trHeight w:val="883"/>
        </w:trPr>
        <w:tc>
          <w:tcPr>
            <w:tcW w:w="2698" w:type="dxa"/>
            <w:vMerge/>
            <w:tcBorders>
              <w:top w:val="nil"/>
            </w:tcBorders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Повесть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«Гранатовый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браслет».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Смысл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названия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повести,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спор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о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сильной, бескорыстной любви, тема неравенства в повести. Тема «маленького человека». 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lang w:val="ru-RU"/>
              </w:rPr>
              <w:t xml:space="preserve"> </w:t>
            </w: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</w:p>
        </w:tc>
      </w:tr>
      <w:tr w:rsidR="007513C0" w:rsidRPr="00EA4C87" w:rsidTr="00E456AB">
        <w:trPr>
          <w:trHeight w:val="369"/>
        </w:trPr>
        <w:tc>
          <w:tcPr>
            <w:tcW w:w="2698" w:type="dxa"/>
            <w:vMerge w:val="restart"/>
            <w:tcBorders>
              <w:bottom w:val="nil"/>
            </w:tcBorders>
          </w:tcPr>
          <w:p w:rsidR="007513C0" w:rsidRPr="00EA4C87" w:rsidRDefault="007513C0" w:rsidP="007513C0">
            <w:pPr>
              <w:rPr>
                <w:b/>
                <w:spacing w:val="-5"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1241B2">
              <w:rPr>
                <w:b/>
                <w:spacing w:val="-5"/>
                <w:lang w:val="ru-RU"/>
              </w:rPr>
              <w:t>3.3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Серебряный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век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русской 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spacing w:val="-2"/>
                <w:lang w:val="ru-RU"/>
              </w:rPr>
              <w:t>поэзии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7513C0" w:rsidRPr="00EA4C87" w:rsidRDefault="007513C0" w:rsidP="007513C0"/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</w:tr>
      <w:tr w:rsidR="007513C0" w:rsidRPr="00EA4C87" w:rsidTr="00E456AB">
        <w:trPr>
          <w:trHeight w:val="369"/>
        </w:trPr>
        <w:tc>
          <w:tcPr>
            <w:tcW w:w="2698" w:type="dxa"/>
            <w:vMerge/>
            <w:tcBorders>
              <w:bottom w:val="nil"/>
            </w:tcBorders>
          </w:tcPr>
          <w:p w:rsidR="007513C0" w:rsidRPr="00EA4C87" w:rsidRDefault="007513C0" w:rsidP="007513C0">
            <w:pPr>
              <w:rPr>
                <w:b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От реализма – к модернизму. Серебряный век: происхождение и смысл определения. Серебряный век как культурно-историческая эпоха. Предпосылки возникновения. Классификация литературных направлений: от реализма – к модернизму. Диалог с классикой как «средство развития, обогащения» новых направлений. Осно</w:t>
            </w:r>
            <w:r w:rsidR="00D72519">
              <w:rPr>
                <w:lang w:val="ru-RU"/>
              </w:rPr>
              <w:t>вные модернистские направления.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</w:tr>
      <w:tr w:rsidR="001241B2" w:rsidRPr="00EA4C87" w:rsidTr="0083536F">
        <w:trPr>
          <w:trHeight w:val="369"/>
        </w:trPr>
        <w:tc>
          <w:tcPr>
            <w:tcW w:w="12899" w:type="dxa"/>
            <w:gridSpan w:val="2"/>
            <w:tcBorders>
              <w:bottom w:val="nil"/>
            </w:tcBorders>
          </w:tcPr>
          <w:p w:rsidR="001241B2" w:rsidRPr="001241B2" w:rsidRDefault="001241B2" w:rsidP="001241B2">
            <w:pPr>
              <w:jc w:val="both"/>
              <w:rPr>
                <w:b/>
                <w:lang w:val="ru-RU"/>
              </w:rPr>
            </w:pPr>
            <w:r w:rsidRPr="001241B2">
              <w:rPr>
                <w:b/>
                <w:lang w:val="ru-RU"/>
              </w:rPr>
              <w:t xml:space="preserve">Раздел </w:t>
            </w:r>
            <w:r>
              <w:rPr>
                <w:b/>
                <w:lang w:val="ru-RU"/>
              </w:rPr>
              <w:t xml:space="preserve">4. Литература </w:t>
            </w:r>
            <w:r w:rsidRPr="00365399">
              <w:rPr>
                <w:b/>
                <w:sz w:val="20"/>
              </w:rPr>
              <w:t xml:space="preserve"> </w:t>
            </w:r>
            <w:r w:rsidRPr="001241B2">
              <w:rPr>
                <w:b/>
              </w:rPr>
              <w:t xml:space="preserve">20 </w:t>
            </w:r>
            <w:proofErr w:type="spellStart"/>
            <w:r w:rsidRPr="001241B2">
              <w:rPr>
                <w:b/>
              </w:rPr>
              <w:t>века</w:t>
            </w:r>
            <w:proofErr w:type="spellEnd"/>
          </w:p>
        </w:tc>
        <w:tc>
          <w:tcPr>
            <w:tcW w:w="1134" w:type="dxa"/>
          </w:tcPr>
          <w:p w:rsidR="001241B2" w:rsidRPr="001241B2" w:rsidRDefault="001241B2" w:rsidP="007513C0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1241B2" w:rsidRPr="001241B2" w:rsidRDefault="001241B2" w:rsidP="00F506E6">
            <w:pPr>
              <w:jc w:val="center"/>
              <w:rPr>
                <w:i/>
                <w:lang w:val="ru-RU"/>
              </w:rPr>
            </w:pPr>
          </w:p>
        </w:tc>
      </w:tr>
      <w:tr w:rsidR="007513C0" w:rsidRPr="00EA4C87" w:rsidTr="00E456AB">
        <w:trPr>
          <w:trHeight w:val="369"/>
        </w:trPr>
        <w:tc>
          <w:tcPr>
            <w:tcW w:w="2698" w:type="dxa"/>
            <w:vMerge w:val="restart"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1241B2">
              <w:rPr>
                <w:b/>
                <w:spacing w:val="-5"/>
                <w:lang w:val="ru-RU"/>
              </w:rPr>
              <w:t>4.1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М.А. Булгаков. Фантастическое и реалистическое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романе</w:t>
            </w:r>
          </w:p>
          <w:p w:rsidR="007513C0" w:rsidRPr="0096570F" w:rsidRDefault="007513C0" w:rsidP="007513C0">
            <w:pPr>
              <w:rPr>
                <w:lang w:val="ru-RU"/>
              </w:rPr>
            </w:pPr>
            <w:r w:rsidRPr="0096570F">
              <w:rPr>
                <w:lang w:val="ru-RU"/>
              </w:rPr>
              <w:t>«Мастер</w:t>
            </w:r>
            <w:r w:rsidRPr="0096570F">
              <w:rPr>
                <w:spacing w:val="-2"/>
                <w:lang w:val="ru-RU"/>
              </w:rPr>
              <w:t xml:space="preserve"> </w:t>
            </w:r>
            <w:r w:rsidRPr="0096570F">
              <w:rPr>
                <w:lang w:val="ru-RU"/>
              </w:rPr>
              <w:t>и</w:t>
            </w:r>
            <w:r w:rsidRPr="0096570F">
              <w:rPr>
                <w:spacing w:val="-1"/>
                <w:lang w:val="ru-RU"/>
              </w:rPr>
              <w:t xml:space="preserve"> </w:t>
            </w:r>
            <w:r w:rsidRPr="0096570F">
              <w:rPr>
                <w:spacing w:val="-2"/>
                <w:lang w:val="ru-RU"/>
              </w:rPr>
              <w:t>Маргарита».</w:t>
            </w:r>
          </w:p>
        </w:tc>
        <w:tc>
          <w:tcPr>
            <w:tcW w:w="10201" w:type="dxa"/>
          </w:tcPr>
          <w:p w:rsidR="007513C0" w:rsidRPr="001241B2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7513C0" w:rsidRPr="001241B2" w:rsidRDefault="007513C0" w:rsidP="007513C0">
            <w:pPr>
              <w:jc w:val="center"/>
              <w:rPr>
                <w:lang w:val="ru-RU"/>
              </w:rPr>
            </w:pPr>
          </w:p>
        </w:tc>
      </w:tr>
      <w:tr w:rsidR="007513C0" w:rsidRPr="00EA4C87" w:rsidTr="00E456AB">
        <w:trPr>
          <w:trHeight w:val="1460"/>
        </w:trPr>
        <w:tc>
          <w:tcPr>
            <w:tcW w:w="2698" w:type="dxa"/>
            <w:vMerge/>
          </w:tcPr>
          <w:p w:rsidR="007513C0" w:rsidRPr="001241B2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 xml:space="preserve">Обзор жизни и творчества. Роман «Мастер и Маргарита». Своеобразие жанра. Многоплановость романа. Система образов. </w:t>
            </w:r>
            <w:proofErr w:type="spellStart"/>
            <w:r w:rsidRPr="00EA4C87">
              <w:rPr>
                <w:lang w:val="ru-RU"/>
              </w:rPr>
              <w:t>Ершалаимские</w:t>
            </w:r>
            <w:proofErr w:type="spellEnd"/>
            <w:r w:rsidRPr="00EA4C87">
              <w:rPr>
                <w:lang w:val="ru-RU"/>
              </w:rPr>
              <w:t xml:space="preserve"> главы. Москва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1930-х годов. Тайны психологии человека: страх </w:t>
            </w:r>
            <w:proofErr w:type="gramStart"/>
            <w:r w:rsidRPr="00EA4C87">
              <w:rPr>
                <w:lang w:val="ru-RU"/>
              </w:rPr>
              <w:t>сильных</w:t>
            </w:r>
            <w:proofErr w:type="gramEnd"/>
            <w:r w:rsidRPr="00EA4C87">
              <w:rPr>
                <w:lang w:val="ru-RU"/>
              </w:rPr>
              <w:t xml:space="preserve"> мира перед правдой жизни. </w:t>
            </w:r>
            <w:proofErr w:type="spellStart"/>
            <w:r w:rsidRPr="00EA4C87">
              <w:rPr>
                <w:lang w:val="ru-RU"/>
              </w:rPr>
              <w:t>Воланд</w:t>
            </w:r>
            <w:proofErr w:type="spellEnd"/>
            <w:r w:rsidRPr="00EA4C87">
              <w:rPr>
                <w:lang w:val="ru-RU"/>
              </w:rPr>
              <w:t xml:space="preserve"> и его окружение. Фантастическое и реалистическое в романе. Любовь</w:t>
            </w:r>
            <w:r w:rsidRPr="00EA4C87">
              <w:rPr>
                <w:spacing w:val="40"/>
                <w:lang w:val="ru-RU"/>
              </w:rPr>
              <w:t xml:space="preserve"> 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40"/>
                <w:lang w:val="ru-RU"/>
              </w:rPr>
              <w:t xml:space="preserve">  </w:t>
            </w:r>
            <w:r w:rsidRPr="00EA4C87">
              <w:rPr>
                <w:lang w:val="ru-RU"/>
              </w:rPr>
              <w:t>судьба</w:t>
            </w:r>
            <w:r w:rsidRPr="00EA4C87">
              <w:rPr>
                <w:spacing w:val="40"/>
                <w:lang w:val="ru-RU"/>
              </w:rPr>
              <w:t xml:space="preserve">  </w:t>
            </w:r>
            <w:r w:rsidRPr="00EA4C87">
              <w:rPr>
                <w:lang w:val="ru-RU"/>
              </w:rPr>
              <w:t>Мастера.</w:t>
            </w:r>
            <w:r w:rsidRPr="00EA4C87">
              <w:rPr>
                <w:spacing w:val="40"/>
                <w:lang w:val="ru-RU"/>
              </w:rPr>
              <w:t xml:space="preserve">  </w:t>
            </w:r>
            <w:r w:rsidRPr="00EA4C87">
              <w:rPr>
                <w:lang w:val="ru-RU"/>
              </w:rPr>
              <w:t>Традиции</w:t>
            </w:r>
            <w:r w:rsidRPr="00EA4C87">
              <w:rPr>
                <w:spacing w:val="40"/>
                <w:lang w:val="ru-RU"/>
              </w:rPr>
              <w:t xml:space="preserve">  </w:t>
            </w:r>
            <w:r w:rsidRPr="00EA4C87">
              <w:rPr>
                <w:lang w:val="ru-RU"/>
              </w:rPr>
              <w:t>русской</w:t>
            </w:r>
            <w:r w:rsidRPr="00EA4C87">
              <w:rPr>
                <w:spacing w:val="40"/>
                <w:lang w:val="ru-RU"/>
              </w:rPr>
              <w:t xml:space="preserve">  </w:t>
            </w:r>
            <w:r w:rsidRPr="00EA4C87">
              <w:rPr>
                <w:lang w:val="ru-RU"/>
              </w:rPr>
              <w:t>литературы</w:t>
            </w:r>
            <w:r w:rsidRPr="00EA4C87">
              <w:rPr>
                <w:spacing w:val="40"/>
                <w:lang w:val="ru-RU"/>
              </w:rPr>
              <w:t xml:space="preserve">  </w:t>
            </w:r>
            <w:r w:rsidRPr="00EA4C87">
              <w:rPr>
                <w:lang w:val="ru-RU"/>
              </w:rPr>
              <w:t>(творчество Н.В. Гоголя)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творчестве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М.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Булгакова.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Своеобразие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писательской</w:t>
            </w:r>
            <w:r w:rsidRPr="00EA4C87">
              <w:rPr>
                <w:spacing w:val="3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манеры.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</w:rPr>
            </w:pPr>
          </w:p>
        </w:tc>
      </w:tr>
      <w:tr w:rsidR="007513C0" w:rsidRPr="00EA4C87" w:rsidTr="00E456AB">
        <w:trPr>
          <w:trHeight w:val="369"/>
        </w:trPr>
        <w:tc>
          <w:tcPr>
            <w:tcW w:w="2698" w:type="dxa"/>
            <w:vMerge w:val="restart"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1241B2">
              <w:rPr>
                <w:b/>
                <w:spacing w:val="-5"/>
                <w:lang w:val="ru-RU"/>
              </w:rPr>
              <w:t>4.2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М.А.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Шолохов.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Рассказы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</w:tr>
      <w:tr w:rsidR="007513C0" w:rsidRPr="00EA4C87" w:rsidTr="00E456AB">
        <w:trPr>
          <w:trHeight w:val="895"/>
        </w:trPr>
        <w:tc>
          <w:tcPr>
            <w:tcW w:w="2698" w:type="dxa"/>
            <w:vMerge/>
            <w:tcBorders>
              <w:top w:val="nil"/>
            </w:tcBorders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Сведения из биографии (с обобщением ранее изученного). Лауреат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Нобелевской премии по литературе Мир и человек в рассказах М. Шолохова. Глубина реалистических обобщений. Трагический пафос «Донских рассказов». Поэтика раннего творчества М. Шолохова. </w:t>
            </w:r>
          </w:p>
        </w:tc>
        <w:tc>
          <w:tcPr>
            <w:tcW w:w="1134" w:type="dxa"/>
          </w:tcPr>
          <w:p w:rsidR="007513C0" w:rsidRPr="00581BAD" w:rsidRDefault="007513C0" w:rsidP="007513C0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7513C0" w:rsidRPr="00EA4C87" w:rsidRDefault="007513C0" w:rsidP="00D72519">
            <w:pPr>
              <w:jc w:val="center"/>
              <w:rPr>
                <w:i/>
                <w:lang w:val="ru-RU"/>
              </w:rPr>
            </w:pPr>
          </w:p>
        </w:tc>
      </w:tr>
      <w:tr w:rsidR="007513C0" w:rsidRPr="00035E48" w:rsidTr="00E456AB">
        <w:trPr>
          <w:trHeight w:val="354"/>
        </w:trPr>
        <w:tc>
          <w:tcPr>
            <w:tcW w:w="2698" w:type="dxa"/>
            <w:vMerge/>
            <w:tcBorders>
              <w:top w:val="nil"/>
            </w:tcBorders>
          </w:tcPr>
          <w:p w:rsidR="007513C0" w:rsidRPr="00581BAD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D8186B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занятие:</w:t>
            </w:r>
          </w:p>
        </w:tc>
        <w:tc>
          <w:tcPr>
            <w:tcW w:w="1134" w:type="dxa"/>
          </w:tcPr>
          <w:p w:rsidR="007513C0" w:rsidRPr="00D8186B" w:rsidRDefault="007513C0" w:rsidP="007513C0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7513C0" w:rsidRPr="00035E48" w:rsidRDefault="007513C0" w:rsidP="007513C0">
            <w:pPr>
              <w:jc w:val="center"/>
              <w:rPr>
                <w:i/>
                <w:lang w:val="ru-RU"/>
              </w:rPr>
            </w:pPr>
          </w:p>
        </w:tc>
      </w:tr>
      <w:tr w:rsidR="007513C0" w:rsidRPr="00D8186B" w:rsidTr="00E456AB">
        <w:trPr>
          <w:trHeight w:val="309"/>
        </w:trPr>
        <w:tc>
          <w:tcPr>
            <w:tcW w:w="2698" w:type="dxa"/>
            <w:vMerge/>
            <w:tcBorders>
              <w:top w:val="nil"/>
            </w:tcBorders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>
              <w:rPr>
                <w:lang w:val="ru-RU"/>
              </w:rPr>
              <w:t>Чтение и анализ рассказов из цикла «Донские рассказы».</w:t>
            </w:r>
          </w:p>
        </w:tc>
        <w:tc>
          <w:tcPr>
            <w:tcW w:w="1134" w:type="dxa"/>
          </w:tcPr>
          <w:p w:rsidR="007513C0" w:rsidRPr="00D8186B" w:rsidRDefault="00D72519" w:rsidP="007513C0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1134" w:type="dxa"/>
          </w:tcPr>
          <w:p w:rsidR="007513C0" w:rsidRPr="00D72519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</w:tc>
      </w:tr>
      <w:tr w:rsidR="007513C0" w:rsidRPr="00EA4C87" w:rsidTr="00E456AB">
        <w:trPr>
          <w:trHeight w:val="369"/>
        </w:trPr>
        <w:tc>
          <w:tcPr>
            <w:tcW w:w="2698" w:type="dxa"/>
            <w:vMerge w:val="restart"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1241B2">
              <w:rPr>
                <w:b/>
                <w:spacing w:val="-5"/>
                <w:lang w:val="ru-RU"/>
              </w:rPr>
              <w:t>4.3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Тема Великой Отечественной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войны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в </w:t>
            </w:r>
            <w:r w:rsidRPr="00EA4C87">
              <w:rPr>
                <w:spacing w:val="-2"/>
                <w:lang w:val="ru-RU"/>
              </w:rPr>
              <w:t>литературе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</w:tcPr>
          <w:p w:rsidR="007513C0" w:rsidRPr="00EA4C87" w:rsidRDefault="007513C0" w:rsidP="007513C0"/>
        </w:tc>
      </w:tr>
      <w:tr w:rsidR="007513C0" w:rsidTr="00E456AB">
        <w:trPr>
          <w:trHeight w:val="1131"/>
        </w:trPr>
        <w:tc>
          <w:tcPr>
            <w:tcW w:w="2698" w:type="dxa"/>
            <w:vMerge/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 xml:space="preserve">Война и человек. Правда военная и </w:t>
            </w:r>
            <w:proofErr w:type="gramStart"/>
            <w:r w:rsidRPr="00EA4C87">
              <w:rPr>
                <w:lang w:val="ru-RU"/>
              </w:rPr>
              <w:t>правда</w:t>
            </w:r>
            <w:proofErr w:type="gramEnd"/>
            <w:r w:rsidRPr="00EA4C87">
              <w:rPr>
                <w:lang w:val="ru-RU"/>
              </w:rPr>
              <w:t xml:space="preserve"> человеческая. Роль произведений о 2 1,2 16 Великой Отечественной войне в воспитании патриотических чувств молодого поколения. Традиции Л.Н. Толстого в освещении темы войны. (</w:t>
            </w:r>
            <w:proofErr w:type="spellStart"/>
            <w:r w:rsidRPr="00EA4C87">
              <w:rPr>
                <w:lang w:val="ru-RU"/>
              </w:rPr>
              <w:t>Б.Васильев</w:t>
            </w:r>
            <w:proofErr w:type="spellEnd"/>
            <w:r w:rsidRPr="00EA4C87">
              <w:rPr>
                <w:lang w:val="ru-RU"/>
              </w:rPr>
              <w:t xml:space="preserve"> "А зори здесь тихие…" и другие авторы) Теория литературы: мемуарная литератур. </w:t>
            </w:r>
          </w:p>
          <w:p w:rsidR="007513C0" w:rsidRPr="00EA4C87" w:rsidRDefault="007513C0" w:rsidP="007513C0">
            <w:pPr>
              <w:pStyle w:val="TableParagraph"/>
              <w:spacing w:before="32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A4C87">
              <w:rPr>
                <w:sz w:val="24"/>
                <w:szCs w:val="24"/>
                <w:lang w:val="ru-RU"/>
              </w:rPr>
              <w:t>Фадеев</w:t>
            </w:r>
            <w:r w:rsidRPr="00EA4C8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4C87">
              <w:rPr>
                <w:sz w:val="24"/>
                <w:szCs w:val="24"/>
                <w:lang w:val="ru-RU"/>
              </w:rPr>
              <w:t>Александр</w:t>
            </w:r>
            <w:r w:rsidRPr="00EA4C8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4C87">
              <w:rPr>
                <w:sz w:val="24"/>
                <w:szCs w:val="24"/>
                <w:lang w:val="ru-RU"/>
              </w:rPr>
              <w:t>Александрович</w:t>
            </w:r>
            <w:r w:rsidRPr="00EA4C8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4C87">
              <w:rPr>
                <w:sz w:val="24"/>
                <w:szCs w:val="24"/>
                <w:lang w:val="ru-RU"/>
              </w:rPr>
              <w:t>(1901-</w:t>
            </w:r>
            <w:r w:rsidRPr="00EA4C87">
              <w:rPr>
                <w:spacing w:val="-2"/>
                <w:sz w:val="24"/>
                <w:szCs w:val="24"/>
                <w:lang w:val="ru-RU"/>
              </w:rPr>
              <w:t>1956)</w:t>
            </w:r>
          </w:p>
          <w:p w:rsidR="007513C0" w:rsidRPr="00EA4C87" w:rsidRDefault="007513C0" w:rsidP="007513C0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«Молодая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гвардия»</w:t>
            </w:r>
            <w:r w:rsidRPr="00EA4C87">
              <w:rPr>
                <w:spacing w:val="-12"/>
                <w:lang w:val="ru-RU"/>
              </w:rPr>
              <w:t xml:space="preserve"> </w:t>
            </w:r>
            <w:r w:rsidRPr="00EA4C87">
              <w:rPr>
                <w:lang w:val="ru-RU"/>
              </w:rPr>
              <w:t>Герои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рассказа.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Дилемма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нравственного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выбора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между долгом и жизнью.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Default="007513C0" w:rsidP="007513C0">
            <w:pPr>
              <w:jc w:val="center"/>
            </w:pPr>
          </w:p>
        </w:tc>
      </w:tr>
      <w:tr w:rsidR="007513C0" w:rsidTr="00E456AB">
        <w:trPr>
          <w:trHeight w:val="354"/>
        </w:trPr>
        <w:tc>
          <w:tcPr>
            <w:tcW w:w="2698" w:type="dxa"/>
            <w:vMerge/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7513C0" w:rsidRDefault="007513C0" w:rsidP="007513C0">
            <w:pPr>
              <w:jc w:val="center"/>
            </w:pPr>
          </w:p>
        </w:tc>
      </w:tr>
      <w:tr w:rsidR="007513C0" w:rsidTr="00E456AB">
        <w:trPr>
          <w:trHeight w:val="1147"/>
        </w:trPr>
        <w:tc>
          <w:tcPr>
            <w:tcW w:w="2698" w:type="dxa"/>
            <w:vMerge/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Анализ произведений разных писателей, посвященных проблеме выбора на войне: самосохранение или сохранение человеческого достоинства. Сравнительная</w:t>
            </w:r>
            <w:r w:rsidRPr="00EA4C87">
              <w:rPr>
                <w:spacing w:val="70"/>
                <w:lang w:val="ru-RU"/>
              </w:rPr>
              <w:t xml:space="preserve"> </w:t>
            </w:r>
            <w:r w:rsidRPr="00EA4C87">
              <w:rPr>
                <w:lang w:val="ru-RU"/>
              </w:rPr>
              <w:t>характеристика</w:t>
            </w:r>
            <w:r w:rsidRPr="00EA4C87">
              <w:rPr>
                <w:spacing w:val="69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двух</w:t>
            </w:r>
            <w:r w:rsidRPr="00EA4C87">
              <w:rPr>
                <w:spacing w:val="74"/>
                <w:lang w:val="ru-RU"/>
              </w:rPr>
              <w:t xml:space="preserve"> </w:t>
            </w:r>
            <w:r w:rsidRPr="00EA4C87">
              <w:rPr>
                <w:lang w:val="ru-RU"/>
              </w:rPr>
              <w:t>героев,</w:t>
            </w:r>
            <w:r w:rsidRPr="00EA4C87">
              <w:rPr>
                <w:spacing w:val="71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двух</w:t>
            </w:r>
            <w:r w:rsidRPr="00EA4C87">
              <w:rPr>
                <w:spacing w:val="72"/>
                <w:lang w:val="ru-RU"/>
              </w:rPr>
              <w:t xml:space="preserve"> </w:t>
            </w:r>
            <w:r w:rsidRPr="00EA4C87">
              <w:rPr>
                <w:lang w:val="ru-RU"/>
              </w:rPr>
              <w:t>выборов.</w:t>
            </w:r>
            <w:r w:rsidRPr="00EA4C87">
              <w:rPr>
                <w:spacing w:val="69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Дискуссия</w:t>
            </w:r>
            <w:r w:rsidRPr="00EA4C87">
              <w:rPr>
                <w:spacing w:val="75"/>
                <w:lang w:val="ru-RU"/>
              </w:rPr>
              <w:t xml:space="preserve"> </w:t>
            </w:r>
            <w:r w:rsidRPr="00EA4C87">
              <w:rPr>
                <w:spacing w:val="-4"/>
                <w:lang w:val="ru-RU"/>
              </w:rPr>
              <w:t>«Что</w:t>
            </w:r>
            <w:r w:rsidRPr="00EA4C87">
              <w:rPr>
                <w:lang w:val="ru-RU"/>
              </w:rPr>
              <w:t xml:space="preserve"> важнее воинский долг или человеческая жизнь?» Чтение</w:t>
            </w:r>
            <w:r w:rsidRPr="00EA4C87">
              <w:rPr>
                <w:spacing w:val="34"/>
                <w:lang w:val="ru-RU"/>
              </w:rPr>
              <w:t xml:space="preserve"> </w:t>
            </w:r>
            <w:r w:rsidRPr="00EA4C87">
              <w:rPr>
                <w:lang w:val="ru-RU"/>
              </w:rPr>
              <w:t>и анализ выбранных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стихотворений и эпизодов из выбранных пьес/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Default="007513C0" w:rsidP="007513C0">
            <w:pPr>
              <w:jc w:val="center"/>
            </w:pPr>
          </w:p>
        </w:tc>
      </w:tr>
      <w:tr w:rsidR="007513C0" w:rsidRPr="00C823D0" w:rsidTr="00E456AB">
        <w:trPr>
          <w:trHeight w:val="369"/>
        </w:trPr>
        <w:tc>
          <w:tcPr>
            <w:tcW w:w="2698" w:type="dxa"/>
            <w:vMerge w:val="restart"/>
          </w:tcPr>
          <w:p w:rsidR="007513C0" w:rsidRDefault="001241B2" w:rsidP="007513C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4.4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Тоталитарная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тема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в литературе второй половины </w:t>
            </w:r>
            <w:r w:rsidRPr="00EA4C87">
              <w:t>XX</w:t>
            </w:r>
            <w:r w:rsidRPr="00EA4C87">
              <w:rPr>
                <w:lang w:val="ru-RU"/>
              </w:rPr>
              <w:t xml:space="preserve"> века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7513C0" w:rsidRPr="00C823D0" w:rsidRDefault="007513C0" w:rsidP="007513C0">
            <w:pPr>
              <w:jc w:val="center"/>
              <w:rPr>
                <w:lang w:val="ru-RU"/>
              </w:rPr>
            </w:pPr>
          </w:p>
        </w:tc>
      </w:tr>
      <w:tr w:rsidR="007513C0" w:rsidTr="00E456AB">
        <w:trPr>
          <w:trHeight w:val="369"/>
        </w:trPr>
        <w:tc>
          <w:tcPr>
            <w:tcW w:w="2698" w:type="dxa"/>
            <w:vMerge/>
          </w:tcPr>
          <w:p w:rsidR="007513C0" w:rsidRPr="00C823D0" w:rsidRDefault="007513C0" w:rsidP="007513C0">
            <w:pPr>
              <w:rPr>
                <w:b/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Александр Исаевич Солженицын (1918-2008) Сведения из биографии (с обобщением ранее изученного). Лауреат Нобелевской премии по литературе.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Сюжетно-композиционные особенности повести «Один день Ивана Денисовича». Повесть «Один день Ивана Денисовича» Общественный резонанс, вызванный произведением. История создания повести. Лагерный мир в произведении. Устойчивость и приспособленность</w:t>
            </w:r>
            <w:r w:rsidRPr="00EA4C87">
              <w:rPr>
                <w:spacing w:val="63"/>
                <w:lang w:val="ru-RU"/>
              </w:rPr>
              <w:t xml:space="preserve"> </w:t>
            </w:r>
            <w:r w:rsidRPr="00EA4C87">
              <w:rPr>
                <w:lang w:val="ru-RU"/>
              </w:rPr>
              <w:t>Ивана</w:t>
            </w:r>
            <w:r w:rsidRPr="00EA4C87">
              <w:rPr>
                <w:spacing w:val="65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Денисовича</w:t>
            </w:r>
            <w:r w:rsidRPr="00EA4C87">
              <w:rPr>
                <w:spacing w:val="64"/>
                <w:lang w:val="ru-RU"/>
              </w:rPr>
              <w:t xml:space="preserve"> </w:t>
            </w:r>
            <w:r w:rsidRPr="00EA4C87">
              <w:rPr>
                <w:lang w:val="ru-RU"/>
              </w:rPr>
              <w:t>к</w:t>
            </w:r>
            <w:r w:rsidRPr="00EA4C87">
              <w:rPr>
                <w:spacing w:val="68"/>
                <w:lang w:val="ru-RU"/>
              </w:rPr>
              <w:t xml:space="preserve"> </w:t>
            </w:r>
            <w:r w:rsidRPr="00EA4C87">
              <w:rPr>
                <w:lang w:val="ru-RU"/>
              </w:rPr>
              <w:t>жутким</w:t>
            </w:r>
            <w:r w:rsidRPr="00EA4C87">
              <w:rPr>
                <w:spacing w:val="66"/>
                <w:lang w:val="ru-RU"/>
              </w:rPr>
              <w:t xml:space="preserve"> </w:t>
            </w:r>
            <w:r w:rsidRPr="00EA4C87">
              <w:rPr>
                <w:lang w:val="ru-RU"/>
              </w:rPr>
              <w:t>условиям</w:t>
            </w:r>
            <w:r w:rsidRPr="00EA4C87">
              <w:rPr>
                <w:spacing w:val="65"/>
                <w:lang w:val="ru-RU"/>
              </w:rPr>
              <w:t xml:space="preserve"> </w:t>
            </w:r>
            <w:r w:rsidRPr="00EA4C87">
              <w:rPr>
                <w:lang w:val="ru-RU"/>
              </w:rPr>
              <w:t>лагерной</w:t>
            </w:r>
            <w:r w:rsidRPr="00EA4C87">
              <w:rPr>
                <w:spacing w:val="66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жизни.</w:t>
            </w:r>
          </w:p>
        </w:tc>
        <w:tc>
          <w:tcPr>
            <w:tcW w:w="1134" w:type="dxa"/>
          </w:tcPr>
          <w:p w:rsidR="007513C0" w:rsidRPr="00F36BAE" w:rsidRDefault="007513C0" w:rsidP="007513C0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7513C0" w:rsidRPr="00581BAD" w:rsidRDefault="007513C0" w:rsidP="007513C0">
            <w:pPr>
              <w:jc w:val="center"/>
              <w:rPr>
                <w:lang w:val="ru-RU"/>
              </w:rPr>
            </w:pPr>
          </w:p>
        </w:tc>
      </w:tr>
      <w:tr w:rsidR="007513C0" w:rsidRPr="00EA4C87" w:rsidTr="00E456AB">
        <w:trPr>
          <w:trHeight w:val="70"/>
        </w:trPr>
        <w:tc>
          <w:tcPr>
            <w:tcW w:w="2698" w:type="dxa"/>
            <w:vMerge/>
            <w:tcBorders>
              <w:top w:val="nil"/>
            </w:tcBorders>
          </w:tcPr>
          <w:p w:rsidR="007513C0" w:rsidRPr="00EA4C87" w:rsidRDefault="007513C0" w:rsidP="007513C0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rPr>
                <w:i/>
              </w:rPr>
            </w:pPr>
          </w:p>
        </w:tc>
      </w:tr>
      <w:tr w:rsidR="007513C0" w:rsidRPr="00EA4C87" w:rsidTr="00E456AB">
        <w:trPr>
          <w:trHeight w:val="615"/>
        </w:trPr>
        <w:tc>
          <w:tcPr>
            <w:tcW w:w="2698" w:type="dxa"/>
            <w:vMerge/>
            <w:tcBorders>
              <w:top w:val="nil"/>
            </w:tcBorders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96570F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Изучение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приемов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создания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образа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повести «Один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день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Ивана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Денисовича»: детали портрета, ночные пейзажи, связанные с героем, речь и поступки и др. </w:t>
            </w:r>
            <w:proofErr w:type="spellStart"/>
            <w:r w:rsidRPr="00EA4C87">
              <w:t>Экранизация</w:t>
            </w:r>
            <w:proofErr w:type="spellEnd"/>
            <w:r w:rsidRPr="00EA4C87">
              <w:t xml:space="preserve"> </w:t>
            </w:r>
            <w:proofErr w:type="spellStart"/>
            <w:r w:rsidRPr="00EA4C87">
              <w:t>повести</w:t>
            </w:r>
            <w:proofErr w:type="spellEnd"/>
            <w:r w:rsidR="0096570F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:rsidR="007513C0" w:rsidRPr="00EA4C87" w:rsidRDefault="0096570F" w:rsidP="007513C0">
            <w:pPr>
              <w:jc w:val="center"/>
            </w:pPr>
            <w:r w:rsidRPr="00F36BAE">
              <w:rPr>
                <w:i/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</w:rPr>
            </w:pPr>
          </w:p>
        </w:tc>
      </w:tr>
      <w:tr w:rsidR="007513C0" w:rsidRPr="00EA4C87" w:rsidTr="00E456AB">
        <w:trPr>
          <w:trHeight w:val="369"/>
        </w:trPr>
        <w:tc>
          <w:tcPr>
            <w:tcW w:w="2698" w:type="dxa"/>
            <w:vMerge w:val="restart"/>
          </w:tcPr>
          <w:p w:rsidR="007513C0" w:rsidRDefault="001241B2" w:rsidP="007513C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4.5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Социальная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и </w:t>
            </w:r>
            <w:r w:rsidRPr="00EA4C87">
              <w:rPr>
                <w:spacing w:val="-2"/>
                <w:lang w:val="ru-RU"/>
              </w:rPr>
              <w:t>нравственная</w:t>
            </w:r>
          </w:p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>проблематика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прозе 1950-1980 гг.</w:t>
            </w:r>
          </w:p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</w:tr>
      <w:tr w:rsidR="007513C0" w:rsidRPr="00EA4C87" w:rsidTr="00E456AB">
        <w:trPr>
          <w:trHeight w:val="1453"/>
        </w:trPr>
        <w:tc>
          <w:tcPr>
            <w:tcW w:w="2698" w:type="dxa"/>
            <w:vMerge/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lang w:val="ru-RU"/>
              </w:rPr>
            </w:pPr>
            <w:r w:rsidRPr="00EA4C87">
              <w:rPr>
                <w:lang w:val="ru-RU"/>
              </w:rPr>
              <w:t xml:space="preserve">Валентин Григорьевич Распутин (1937-2015). Повесть «Прощание с </w:t>
            </w:r>
            <w:proofErr w:type="gramStart"/>
            <w:r w:rsidRPr="00EA4C87">
              <w:rPr>
                <w:lang w:val="ru-RU"/>
              </w:rPr>
              <w:t>Матерой</w:t>
            </w:r>
            <w:proofErr w:type="gramEnd"/>
            <w:r w:rsidRPr="00EA4C87">
              <w:rPr>
                <w:lang w:val="ru-RU"/>
              </w:rPr>
              <w:t>». Связь творчества писателя с экологическими проблемами. Народ, его история, его земля в произведении. Образы «старинных старух». Утрата нравственных ценностей</w:t>
            </w:r>
            <w:r w:rsidRPr="00EA4C87">
              <w:rPr>
                <w:spacing w:val="4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молодым</w:t>
            </w:r>
            <w:r w:rsidRPr="00EA4C87">
              <w:rPr>
                <w:spacing w:val="3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поколением.</w:t>
            </w:r>
            <w:r w:rsidRPr="00EA4C87">
              <w:rPr>
                <w:spacing w:val="4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Символика</w:t>
            </w:r>
            <w:r w:rsidRPr="00EA4C87">
              <w:rPr>
                <w:spacing w:val="3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4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повести.</w:t>
            </w:r>
            <w:r w:rsidRPr="00EA4C87">
              <w:rPr>
                <w:spacing w:val="4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Позиция</w:t>
            </w:r>
            <w:r w:rsidRPr="00EA4C87">
              <w:rPr>
                <w:spacing w:val="3"/>
                <w:lang w:val="ru-RU"/>
              </w:rPr>
              <w:t xml:space="preserve"> </w:t>
            </w:r>
            <w:r w:rsidRPr="00EA4C87">
              <w:rPr>
                <w:lang w:val="ru-RU"/>
              </w:rPr>
              <w:t>автора.</w:t>
            </w:r>
            <w:r w:rsidRPr="00EA4C87">
              <w:rPr>
                <w:spacing w:val="4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Фильм</w:t>
            </w:r>
            <w:r w:rsidRPr="00EA4C87">
              <w:rPr>
                <w:lang w:val="ru-RU"/>
              </w:rPr>
              <w:t xml:space="preserve"> «Прощание»</w:t>
            </w:r>
            <w:r w:rsidRPr="00EA4C87">
              <w:rPr>
                <w:spacing w:val="-11"/>
                <w:lang w:val="ru-RU"/>
              </w:rPr>
              <w:t xml:space="preserve"> </w:t>
            </w:r>
            <w:r w:rsidRPr="00EA4C87">
              <w:rPr>
                <w:lang w:val="ru-RU"/>
              </w:rPr>
              <w:t>(1981)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-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драма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Э.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Климова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Л.</w:t>
            </w:r>
            <w:r w:rsidRPr="00EA4C87">
              <w:rPr>
                <w:spacing w:val="-3"/>
                <w:lang w:val="ru-RU"/>
              </w:rPr>
              <w:t xml:space="preserve"> </w:t>
            </w:r>
            <w:proofErr w:type="spellStart"/>
            <w:r w:rsidRPr="00EA4C87">
              <w:rPr>
                <w:lang w:val="ru-RU"/>
              </w:rPr>
              <w:t>Шепетко</w:t>
            </w:r>
            <w:proofErr w:type="spellEnd"/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</w:t>
            </w:r>
            <w:r w:rsidRPr="00EA4C87">
              <w:rPr>
                <w:spacing w:val="-1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мотивам</w:t>
            </w:r>
            <w:r w:rsidRPr="00EA4C87">
              <w:rPr>
                <w:spacing w:val="-4"/>
                <w:lang w:val="ru-RU"/>
              </w:rPr>
              <w:t xml:space="preserve"> </w:t>
            </w:r>
            <w:proofErr w:type="spellStart"/>
            <w:r w:rsidRPr="00EA4C87">
              <w:rPr>
                <w:lang w:val="ru-RU"/>
              </w:rPr>
              <w:t>распутинской</w:t>
            </w:r>
            <w:proofErr w:type="spellEnd"/>
            <w:r w:rsidRPr="00EA4C87">
              <w:rPr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повести.</w:t>
            </w:r>
          </w:p>
        </w:tc>
        <w:tc>
          <w:tcPr>
            <w:tcW w:w="1134" w:type="dxa"/>
          </w:tcPr>
          <w:p w:rsidR="007513C0" w:rsidRPr="0096570F" w:rsidRDefault="0096570F" w:rsidP="0096570F">
            <w:pPr>
              <w:tabs>
                <w:tab w:val="left" w:pos="76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96570F">
            <w:pPr>
              <w:jc w:val="center"/>
              <w:rPr>
                <w:i/>
              </w:rPr>
            </w:pPr>
          </w:p>
        </w:tc>
      </w:tr>
      <w:tr w:rsidR="007513C0" w:rsidRPr="00EA4C87" w:rsidTr="00E456AB">
        <w:trPr>
          <w:trHeight w:val="354"/>
        </w:trPr>
        <w:tc>
          <w:tcPr>
            <w:tcW w:w="2698" w:type="dxa"/>
            <w:vMerge/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rPr>
                <w:b/>
                <w:lang w:val="ru-RU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</w:pPr>
          </w:p>
        </w:tc>
      </w:tr>
      <w:tr w:rsidR="007513C0" w:rsidRPr="00EA4C87" w:rsidTr="00E456AB">
        <w:trPr>
          <w:trHeight w:val="1109"/>
        </w:trPr>
        <w:tc>
          <w:tcPr>
            <w:tcW w:w="2698" w:type="dxa"/>
            <w:vMerge/>
          </w:tcPr>
          <w:p w:rsidR="007513C0" w:rsidRPr="00EA4C87" w:rsidRDefault="007513C0" w:rsidP="007513C0"/>
        </w:tc>
        <w:tc>
          <w:tcPr>
            <w:tcW w:w="10201" w:type="dxa"/>
          </w:tcPr>
          <w:p w:rsidR="007513C0" w:rsidRPr="00EA4C87" w:rsidRDefault="007513C0" w:rsidP="007513C0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Чтение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анализ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фрагментов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повести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В.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Распутина.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Выявление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основных нравственных</w:t>
            </w:r>
            <w:r w:rsidRPr="00EA4C87">
              <w:rPr>
                <w:spacing w:val="26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проблем</w:t>
            </w:r>
            <w:r w:rsidRPr="00EA4C87">
              <w:rPr>
                <w:spacing w:val="29"/>
                <w:lang w:val="ru-RU"/>
              </w:rPr>
              <w:t xml:space="preserve"> </w:t>
            </w:r>
            <w:r w:rsidRPr="00EA4C87">
              <w:rPr>
                <w:lang w:val="ru-RU"/>
              </w:rPr>
              <w:t>(верность</w:t>
            </w:r>
            <w:r w:rsidRPr="00EA4C87">
              <w:rPr>
                <w:spacing w:val="31"/>
                <w:lang w:val="ru-RU"/>
              </w:rPr>
              <w:t xml:space="preserve"> </w:t>
            </w:r>
            <w:r w:rsidRPr="00EA4C87">
              <w:rPr>
                <w:lang w:val="ru-RU"/>
              </w:rPr>
              <w:t>заветам</w:t>
            </w:r>
            <w:r w:rsidRPr="00EA4C87">
              <w:rPr>
                <w:spacing w:val="28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предков,</w:t>
            </w:r>
            <w:r w:rsidRPr="00EA4C87">
              <w:rPr>
                <w:spacing w:val="29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преданность</w:t>
            </w:r>
            <w:r w:rsidRPr="00EA4C87">
              <w:rPr>
                <w:spacing w:val="31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родной</w:t>
            </w:r>
            <w:r w:rsidRPr="00EA4C87">
              <w:rPr>
                <w:spacing w:val="28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земле,</w:t>
            </w:r>
            <w:r w:rsidRPr="00EA4C87">
              <w:rPr>
                <w:lang w:val="ru-RU"/>
              </w:rPr>
              <w:t xml:space="preserve"> проблема</w:t>
            </w:r>
            <w:r w:rsidRPr="00EA4C87">
              <w:rPr>
                <w:spacing w:val="49"/>
                <w:lang w:val="ru-RU"/>
              </w:rPr>
              <w:t xml:space="preserve"> </w:t>
            </w:r>
            <w:r w:rsidRPr="00EA4C87">
              <w:rPr>
                <w:lang w:val="ru-RU"/>
              </w:rPr>
              <w:t>отцов</w:t>
            </w:r>
            <w:r w:rsidRPr="00EA4C87">
              <w:rPr>
                <w:spacing w:val="52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52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детей,</w:t>
            </w:r>
            <w:r w:rsidRPr="00EA4C87">
              <w:rPr>
                <w:spacing w:val="52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проблема</w:t>
            </w:r>
            <w:r w:rsidRPr="00EA4C87">
              <w:rPr>
                <w:spacing w:val="52"/>
                <w:lang w:val="ru-RU"/>
              </w:rPr>
              <w:t xml:space="preserve"> </w:t>
            </w:r>
            <w:r w:rsidRPr="00EA4C87">
              <w:rPr>
                <w:lang w:val="ru-RU"/>
              </w:rPr>
              <w:t>экологии</w:t>
            </w:r>
            <w:r w:rsidRPr="00EA4C87">
              <w:rPr>
                <w:spacing w:val="51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52"/>
                <w:lang w:val="ru-RU"/>
              </w:rPr>
              <w:t xml:space="preserve"> </w:t>
            </w:r>
            <w:r w:rsidRPr="00EA4C87">
              <w:rPr>
                <w:lang w:val="ru-RU"/>
              </w:rPr>
              <w:t>др.).</w:t>
            </w:r>
            <w:r w:rsidRPr="00EA4C87">
              <w:rPr>
                <w:spacing w:val="52"/>
                <w:lang w:val="ru-RU"/>
              </w:rPr>
              <w:t xml:space="preserve"> </w:t>
            </w:r>
            <w:proofErr w:type="gramStart"/>
            <w:r w:rsidRPr="00EA4C87">
              <w:rPr>
                <w:lang w:val="ru-RU"/>
              </w:rPr>
              <w:t>Характеристика</w:t>
            </w:r>
            <w:r w:rsidRPr="00EA4C87">
              <w:rPr>
                <w:spacing w:val="52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образов</w:t>
            </w:r>
            <w:r w:rsidRPr="00EA4C87">
              <w:rPr>
                <w:lang w:val="ru-RU"/>
              </w:rPr>
              <w:t xml:space="preserve"> «старинных старух», представителей молодого поколения). </w:t>
            </w:r>
            <w:proofErr w:type="gramEnd"/>
          </w:p>
        </w:tc>
        <w:tc>
          <w:tcPr>
            <w:tcW w:w="1134" w:type="dxa"/>
          </w:tcPr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7513C0" w:rsidRPr="00EA4C87" w:rsidRDefault="007513C0" w:rsidP="007513C0">
            <w:pPr>
              <w:jc w:val="center"/>
              <w:rPr>
                <w:i/>
                <w:lang w:val="ru-RU"/>
              </w:rPr>
            </w:pPr>
          </w:p>
        </w:tc>
      </w:tr>
      <w:tr w:rsidR="00E456AB" w:rsidRPr="00EA4C87" w:rsidTr="00E456AB">
        <w:trPr>
          <w:trHeight w:val="68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AB" w:rsidRPr="003B3CEE" w:rsidRDefault="00E456AB" w:rsidP="00E456A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201" w:type="dxa"/>
            <w:tcBorders>
              <w:left w:val="single" w:sz="4" w:space="0" w:color="auto"/>
            </w:tcBorders>
          </w:tcPr>
          <w:p w:rsidR="00E456AB" w:rsidRPr="00F36BAE" w:rsidRDefault="00E456AB" w:rsidP="00E456AB">
            <w:pPr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F36BAE">
              <w:rPr>
                <w:rFonts w:eastAsiaTheme="minorHAnsi"/>
                <w:b/>
                <w:bCs/>
                <w:lang w:val="ru-RU" w:eastAsia="en-US"/>
              </w:rPr>
              <w:t>Практическое занятие</w:t>
            </w:r>
          </w:p>
          <w:p w:rsidR="00E456AB" w:rsidRPr="00F36BAE" w:rsidRDefault="00E456AB" w:rsidP="00E456AB">
            <w:pPr>
              <w:rPr>
                <w:lang w:val="ru-RU"/>
              </w:rPr>
            </w:pPr>
            <w:r w:rsidRPr="00F36BAE">
              <w:rPr>
                <w:rFonts w:eastAsiaTheme="minorHAnsi"/>
                <w:b/>
                <w:bCs/>
                <w:lang w:val="ru-RU" w:eastAsia="en-US"/>
              </w:rPr>
              <w:t>Семестровая контрольная работа</w:t>
            </w:r>
          </w:p>
        </w:tc>
        <w:tc>
          <w:tcPr>
            <w:tcW w:w="1134" w:type="dxa"/>
          </w:tcPr>
          <w:p w:rsidR="00E456AB" w:rsidRPr="00F36BAE" w:rsidRDefault="00E456AB" w:rsidP="00E456AB">
            <w:pPr>
              <w:jc w:val="center"/>
              <w:rPr>
                <w:i/>
                <w:spacing w:val="-10"/>
                <w:lang w:val="ru-RU"/>
              </w:rPr>
            </w:pPr>
            <w:r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F506E6" w:rsidRPr="00EA4C87" w:rsidRDefault="00F506E6" w:rsidP="00F506E6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spacing w:val="-5"/>
                <w:lang w:val="ru-RU"/>
              </w:rPr>
              <w:t>10</w:t>
            </w:r>
          </w:p>
          <w:p w:rsidR="00E456AB" w:rsidRPr="00F36BAE" w:rsidRDefault="00E456AB" w:rsidP="00E456AB">
            <w:pPr>
              <w:jc w:val="center"/>
              <w:rPr>
                <w:i/>
                <w:lang w:val="ru-RU"/>
              </w:rPr>
            </w:pPr>
          </w:p>
        </w:tc>
      </w:tr>
      <w:tr w:rsidR="00E456AB" w:rsidRPr="00EA4C87" w:rsidTr="00E456AB">
        <w:trPr>
          <w:trHeight w:val="68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AB" w:rsidRPr="003B3CEE" w:rsidRDefault="00E456AB" w:rsidP="00E456A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201" w:type="dxa"/>
            <w:tcBorders>
              <w:left w:val="single" w:sz="4" w:space="0" w:color="auto"/>
            </w:tcBorders>
          </w:tcPr>
          <w:p w:rsidR="00E456AB" w:rsidRPr="007F4855" w:rsidRDefault="00E456AB" w:rsidP="00E456AB">
            <w:pPr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>
              <w:rPr>
                <w:rFonts w:eastAsiaTheme="minorHAnsi"/>
                <w:b/>
                <w:bCs/>
                <w:lang w:val="ru-RU" w:eastAsia="en-US"/>
              </w:rPr>
              <w:t xml:space="preserve">Всего </w:t>
            </w:r>
          </w:p>
        </w:tc>
        <w:tc>
          <w:tcPr>
            <w:tcW w:w="1134" w:type="dxa"/>
          </w:tcPr>
          <w:p w:rsidR="00E456AB" w:rsidRPr="007F4855" w:rsidRDefault="00F506E6" w:rsidP="00E456AB">
            <w:pPr>
              <w:jc w:val="center"/>
              <w:rPr>
                <w:b/>
                <w:i/>
                <w:spacing w:val="-10"/>
                <w:lang w:val="ru-RU"/>
              </w:rPr>
            </w:pPr>
            <w:r>
              <w:rPr>
                <w:b/>
                <w:i/>
                <w:spacing w:val="-10"/>
                <w:lang w:val="ru-RU"/>
              </w:rPr>
              <w:t>52</w:t>
            </w:r>
          </w:p>
        </w:tc>
        <w:tc>
          <w:tcPr>
            <w:tcW w:w="1134" w:type="dxa"/>
          </w:tcPr>
          <w:p w:rsidR="00E456AB" w:rsidRPr="00EA4C87" w:rsidRDefault="00E456AB" w:rsidP="00E456AB">
            <w:pPr>
              <w:jc w:val="center"/>
              <w:rPr>
                <w:i/>
              </w:rPr>
            </w:pPr>
          </w:p>
        </w:tc>
      </w:tr>
    </w:tbl>
    <w:p w:rsidR="00B64ED9" w:rsidRDefault="00B64ED9" w:rsidP="00B64ED9">
      <w:pPr>
        <w:rPr>
          <w:sz w:val="28"/>
          <w:szCs w:val="28"/>
        </w:rPr>
        <w:sectPr w:rsidR="00B64ED9" w:rsidSect="005828E1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B64ED9" w:rsidRPr="00365399" w:rsidRDefault="00B64ED9" w:rsidP="00B64ED9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3</w:t>
      </w:r>
      <w:r w:rsidRPr="00365399">
        <w:rPr>
          <w:b/>
          <w:caps/>
        </w:rPr>
        <w:t>. условия реализации УЧЕБНОЙ дисциплины</w:t>
      </w:r>
    </w:p>
    <w:p w:rsidR="00B64ED9" w:rsidRPr="00365399" w:rsidRDefault="00B64ED9" w:rsidP="00B6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81BAD" w:rsidRPr="00581BAD" w:rsidRDefault="00B64ED9" w:rsidP="0058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</w:t>
      </w:r>
      <w:r w:rsidRPr="00365399">
        <w:rPr>
          <w:b/>
          <w:bCs/>
        </w:rPr>
        <w:t>.1. Требования к минимальному материально-техническому обеспечению</w:t>
      </w:r>
      <w:r w:rsidR="00581BAD" w:rsidRPr="00581BAD">
        <w:rPr>
          <w:b/>
          <w:bCs/>
        </w:rPr>
        <w:t xml:space="preserve"> </w:t>
      </w:r>
    </w:p>
    <w:p w:rsidR="00581BAD" w:rsidRPr="00581BAD" w:rsidRDefault="00581BAD" w:rsidP="00581BAD">
      <w:pPr>
        <w:pStyle w:val="af2"/>
        <w:numPr>
          <w:ilvl w:val="0"/>
          <w:numId w:val="1"/>
        </w:numPr>
        <w:tabs>
          <w:tab w:val="left" w:pos="426"/>
        </w:tabs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581BAD">
        <w:rPr>
          <w:rFonts w:ascii="Times New Roman" w:hAnsi="Times New Roman"/>
          <w:bCs/>
          <w:sz w:val="24"/>
          <w:szCs w:val="24"/>
        </w:rPr>
        <w:t>Кабинет «Гуманитарных и социально-экономических дисциплин»</w:t>
      </w:r>
      <w:r w:rsidRPr="00581BAD">
        <w:rPr>
          <w:rFonts w:ascii="Times New Roman" w:hAnsi="Times New Roman"/>
          <w:sz w:val="24"/>
          <w:szCs w:val="24"/>
        </w:rPr>
        <w:t>, оснащенный оборудованием.</w:t>
      </w:r>
    </w:p>
    <w:p w:rsidR="00581BAD" w:rsidRPr="00581BAD" w:rsidRDefault="00581BAD" w:rsidP="00581BAD">
      <w:pPr>
        <w:pStyle w:val="af2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81BAD" w:rsidRPr="001C4123" w:rsidRDefault="00581BAD" w:rsidP="00581BAD">
      <w:pPr>
        <w:pStyle w:val="af2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1C4123">
        <w:rPr>
          <w:rFonts w:ascii="Times New Roman" w:hAnsi="Times New Roman"/>
          <w:b/>
          <w:bCs/>
          <w:sz w:val="24"/>
          <w:szCs w:val="24"/>
        </w:rPr>
        <w:t xml:space="preserve">3.2. </w:t>
      </w:r>
      <w:r w:rsidRPr="001C4123">
        <w:rPr>
          <w:rFonts w:ascii="Times New Roman" w:hAnsi="Times New Roman"/>
          <w:b/>
          <w:sz w:val="24"/>
          <w:szCs w:val="24"/>
          <w:lang w:val="x-none" w:eastAsia="x-none"/>
        </w:rPr>
        <w:t xml:space="preserve">Информационное обеспечение </w:t>
      </w:r>
      <w:r w:rsidRPr="001C4123">
        <w:rPr>
          <w:rFonts w:ascii="Times New Roman" w:hAnsi="Times New Roman"/>
          <w:b/>
          <w:sz w:val="24"/>
          <w:szCs w:val="24"/>
          <w:lang w:eastAsia="x-none"/>
        </w:rPr>
        <w:t>реализации программы:</w:t>
      </w:r>
    </w:p>
    <w:p w:rsidR="00581BAD" w:rsidRPr="00356FC9" w:rsidRDefault="00581BAD" w:rsidP="00581BAD">
      <w:pPr>
        <w:pStyle w:val="af2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jc w:val="both"/>
      </w:pPr>
      <w:r w:rsidRPr="001C4123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 для использования в образовательном процессе</w:t>
      </w:r>
      <w:r>
        <w:t>.</w:t>
      </w:r>
    </w:p>
    <w:p w:rsidR="00581BAD" w:rsidRDefault="00581BAD" w:rsidP="00B64ED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B64ED9" w:rsidRPr="00365399" w:rsidRDefault="00B64ED9" w:rsidP="00B64ED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365399">
        <w:rPr>
          <w:bCs/>
        </w:rPr>
        <w:t>Реализация учебной дисциплины требует наличия учебного кабинета.</w:t>
      </w:r>
    </w:p>
    <w:p w:rsidR="00B64ED9" w:rsidRPr="00365399" w:rsidRDefault="00B64ED9" w:rsidP="00B64ED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B64ED9" w:rsidRPr="00365399" w:rsidRDefault="00B64ED9" w:rsidP="00B64ED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65399">
        <w:rPr>
          <w:b/>
          <w:bCs/>
        </w:rPr>
        <w:t>Оборудование учебного кабинета:</w:t>
      </w:r>
      <w:r w:rsidRPr="00365399">
        <w:rPr>
          <w:bCs/>
        </w:rPr>
        <w:t xml:space="preserve"> </w:t>
      </w:r>
    </w:p>
    <w:p w:rsidR="00B64ED9" w:rsidRPr="00365399" w:rsidRDefault="00B64ED9" w:rsidP="00B64ED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65399">
        <w:rPr>
          <w:bCs/>
        </w:rPr>
        <w:t xml:space="preserve">1. </w:t>
      </w:r>
      <w:r w:rsidRPr="00365399">
        <w:t xml:space="preserve">Аудиторная доска для письма - 1; </w:t>
      </w:r>
    </w:p>
    <w:p w:rsidR="00B64ED9" w:rsidRPr="00365399" w:rsidRDefault="00B64ED9" w:rsidP="00B64ED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65399">
        <w:rPr>
          <w:bCs/>
        </w:rPr>
        <w:t>2. Учебники по дисциплине  «Литература»;</w:t>
      </w:r>
    </w:p>
    <w:p w:rsidR="00B64ED9" w:rsidRPr="00365399" w:rsidRDefault="00B64ED9" w:rsidP="00B64ED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65399">
        <w:rPr>
          <w:bCs/>
        </w:rPr>
        <w:t xml:space="preserve">3. Посадочные места по количеству </w:t>
      </w:r>
      <w:proofErr w:type="gramStart"/>
      <w:r w:rsidRPr="00365399">
        <w:rPr>
          <w:bCs/>
        </w:rPr>
        <w:t>обучающихся</w:t>
      </w:r>
      <w:proofErr w:type="gramEnd"/>
      <w:r w:rsidRPr="00365399">
        <w:rPr>
          <w:bCs/>
        </w:rPr>
        <w:t xml:space="preserve">. </w:t>
      </w:r>
    </w:p>
    <w:p w:rsidR="00B64ED9" w:rsidRPr="00365399" w:rsidRDefault="00B64ED9" w:rsidP="00B64ED9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B64ED9" w:rsidRPr="00365399" w:rsidRDefault="00B64ED9" w:rsidP="00B64ED9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365399">
        <w:rPr>
          <w:b/>
          <w:bCs/>
        </w:rPr>
        <w:t>Технические средства обучения:</w:t>
      </w:r>
      <w:r w:rsidRPr="00365399">
        <w:rPr>
          <w:bCs/>
        </w:rPr>
        <w:t xml:space="preserve"> </w:t>
      </w:r>
    </w:p>
    <w:p w:rsidR="00B64ED9" w:rsidRPr="00365399" w:rsidRDefault="00B64ED9" w:rsidP="00B64ED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365399">
        <w:rPr>
          <w:bCs/>
        </w:rPr>
        <w:t xml:space="preserve">1. </w:t>
      </w:r>
      <w:r w:rsidRPr="00365399">
        <w:t>проектор</w:t>
      </w:r>
    </w:p>
    <w:p w:rsidR="00B64ED9" w:rsidRPr="00365399" w:rsidRDefault="00B64ED9" w:rsidP="00B64ED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365399">
        <w:t>2. ноутбук</w:t>
      </w:r>
    </w:p>
    <w:p w:rsidR="00B64ED9" w:rsidRPr="00365399" w:rsidRDefault="00B64ED9" w:rsidP="00B64ED9">
      <w:r w:rsidRPr="00365399">
        <w:t xml:space="preserve">3. экран (интерактивная доска). </w:t>
      </w:r>
    </w:p>
    <w:p w:rsidR="00B64ED9" w:rsidRPr="00365399" w:rsidRDefault="00B64ED9" w:rsidP="00B64ED9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</w:p>
    <w:p w:rsidR="00B64ED9" w:rsidRPr="00365399" w:rsidRDefault="00B64ED9" w:rsidP="00B64ED9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>
        <w:rPr>
          <w:b/>
        </w:rPr>
        <w:t>3</w:t>
      </w:r>
      <w:r w:rsidRPr="00365399">
        <w:rPr>
          <w:b/>
        </w:rPr>
        <w:t>.2. Информационное обеспечение обучения</w:t>
      </w:r>
    </w:p>
    <w:p w:rsidR="00B64ED9" w:rsidRPr="00365399" w:rsidRDefault="00B64ED9" w:rsidP="00B6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65399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B64ED9" w:rsidRDefault="00B64ED9" w:rsidP="00B64ED9">
      <w:pPr>
        <w:jc w:val="both"/>
        <w:outlineLvl w:val="1"/>
      </w:pPr>
      <w:r w:rsidRPr="00365399">
        <w:t>Рекомендуемая литература:</w:t>
      </w:r>
    </w:p>
    <w:p w:rsidR="00B64ED9" w:rsidRDefault="00B64ED9" w:rsidP="00B64ED9">
      <w:pPr>
        <w:jc w:val="both"/>
        <w:outlineLvl w:val="1"/>
      </w:pPr>
    </w:p>
    <w:p w:rsidR="00B64ED9" w:rsidRPr="005D5399" w:rsidRDefault="00B64ED9" w:rsidP="00B64ED9">
      <w:pPr>
        <w:pStyle w:val="a4"/>
        <w:tabs>
          <w:tab w:val="left" w:pos="1134"/>
          <w:tab w:val="left" w:pos="1276"/>
        </w:tabs>
        <w:spacing w:line="319" w:lineRule="exact"/>
        <w:ind w:left="822"/>
        <w:jc w:val="both"/>
      </w:pPr>
      <w:r w:rsidRPr="005D5399">
        <w:t>Основные источники:</w:t>
      </w:r>
    </w:p>
    <w:p w:rsidR="00B64ED9" w:rsidRDefault="00B64ED9" w:rsidP="00B64ED9">
      <w:pPr>
        <w:pStyle w:val="a4"/>
        <w:numPr>
          <w:ilvl w:val="0"/>
          <w:numId w:val="40"/>
        </w:numPr>
        <w:tabs>
          <w:tab w:val="left" w:pos="709"/>
          <w:tab w:val="left" w:pos="1134"/>
        </w:tabs>
        <w:spacing w:after="0"/>
        <w:ind w:left="709" w:right="684" w:hanging="425"/>
        <w:jc w:val="both"/>
      </w:pPr>
      <w:r w:rsidRPr="005D5399">
        <w:t>Литература : учеб</w:t>
      </w:r>
      <w:proofErr w:type="gramStart"/>
      <w:r w:rsidRPr="005D5399">
        <w:t>.</w:t>
      </w:r>
      <w:proofErr w:type="gramEnd"/>
      <w:r w:rsidRPr="005D5399">
        <w:t xml:space="preserve"> </w:t>
      </w:r>
      <w:proofErr w:type="gramStart"/>
      <w:r w:rsidRPr="005D5399">
        <w:t>д</w:t>
      </w:r>
      <w:proofErr w:type="gramEnd"/>
      <w:r w:rsidRPr="005D5399">
        <w:t xml:space="preserve">ля студ. учреждений сред. проф. образования : в 2 ч. / [Г.А. </w:t>
      </w:r>
      <w:proofErr w:type="spellStart"/>
      <w:r w:rsidRPr="005D5399">
        <w:t>Обернихина</w:t>
      </w:r>
      <w:proofErr w:type="spellEnd"/>
      <w:r w:rsidRPr="005D5399">
        <w:t xml:space="preserve">, А.Г Антонова, И.Л. </w:t>
      </w:r>
      <w:proofErr w:type="spellStart"/>
      <w:r w:rsidRPr="005D5399">
        <w:t>Вильнова</w:t>
      </w:r>
      <w:proofErr w:type="spellEnd"/>
      <w:r w:rsidRPr="005D5399">
        <w:t xml:space="preserve"> и др.] ; под ред. Г.А. </w:t>
      </w:r>
      <w:proofErr w:type="spellStart"/>
      <w:r w:rsidRPr="005D5399">
        <w:t>Обернихиной</w:t>
      </w:r>
      <w:proofErr w:type="spellEnd"/>
      <w:r w:rsidRPr="005D5399">
        <w:t>. – 7 изд., стер. – Москва</w:t>
      </w:r>
      <w:proofErr w:type="gramStart"/>
      <w:r w:rsidRPr="005D5399">
        <w:t xml:space="preserve"> :</w:t>
      </w:r>
      <w:proofErr w:type="gramEnd"/>
      <w:r w:rsidRPr="005D5399">
        <w:t xml:space="preserve"> Академия, 2015. – Ч. 1. – 384 с.</w:t>
      </w:r>
      <w:proofErr w:type="gramStart"/>
      <w:r w:rsidRPr="005D5399">
        <w:t xml:space="preserve"> ;</w:t>
      </w:r>
      <w:proofErr w:type="gramEnd"/>
      <w:r w:rsidRPr="005D5399">
        <w:t xml:space="preserve"> Ч.</w:t>
      </w:r>
      <w:r w:rsidRPr="005D5399">
        <w:rPr>
          <w:spacing w:val="51"/>
        </w:rPr>
        <w:t xml:space="preserve"> </w:t>
      </w:r>
      <w:r w:rsidRPr="005D5399">
        <w:t>2.– 400 с.</w:t>
      </w:r>
    </w:p>
    <w:p w:rsidR="00B64ED9" w:rsidRPr="00587A50" w:rsidRDefault="00B64ED9" w:rsidP="00B64ED9">
      <w:pPr>
        <w:pStyle w:val="a4"/>
        <w:widowControl w:val="0"/>
        <w:numPr>
          <w:ilvl w:val="0"/>
          <w:numId w:val="21"/>
        </w:numPr>
        <w:tabs>
          <w:tab w:val="left" w:pos="709"/>
          <w:tab w:val="left" w:pos="1134"/>
        </w:tabs>
        <w:autoSpaceDE w:val="0"/>
        <w:autoSpaceDN w:val="0"/>
        <w:spacing w:after="0"/>
        <w:ind w:left="709" w:right="679" w:hanging="425"/>
        <w:jc w:val="both"/>
      </w:pPr>
      <w:proofErr w:type="spellStart"/>
      <w:r>
        <w:t>Обернихина</w:t>
      </w:r>
      <w:proofErr w:type="spellEnd"/>
      <w:r>
        <w:t xml:space="preserve"> Г.А. /под ред. </w:t>
      </w:r>
      <w:r w:rsidRPr="005D5399">
        <w:t xml:space="preserve">Г.А. </w:t>
      </w:r>
      <w:proofErr w:type="spellStart"/>
      <w:r w:rsidRPr="005D5399">
        <w:t>Обернихиной</w:t>
      </w:r>
      <w:proofErr w:type="spellEnd"/>
      <w:r>
        <w:t xml:space="preserve">. </w:t>
      </w:r>
      <w:r w:rsidRPr="009551CD">
        <w:t>Русский язык и литература. Литература: Практикум</w:t>
      </w:r>
      <w:r>
        <w:t>. Москва</w:t>
      </w:r>
      <w:proofErr w:type="gramStart"/>
      <w:r>
        <w:t xml:space="preserve">.: </w:t>
      </w:r>
      <w:proofErr w:type="gramEnd"/>
      <w:r>
        <w:t>Академия, 2015.</w:t>
      </w:r>
      <w:r w:rsidRPr="009551CD">
        <w:t xml:space="preserve">   </w:t>
      </w:r>
    </w:p>
    <w:p w:rsidR="00B64ED9" w:rsidRPr="00587A50" w:rsidRDefault="00B64ED9" w:rsidP="00B64ED9">
      <w:pPr>
        <w:pStyle w:val="a4"/>
        <w:widowControl w:val="0"/>
        <w:tabs>
          <w:tab w:val="left" w:pos="709"/>
        </w:tabs>
        <w:autoSpaceDE w:val="0"/>
        <w:autoSpaceDN w:val="0"/>
        <w:spacing w:after="0"/>
        <w:ind w:left="709" w:right="679" w:hanging="425"/>
        <w:jc w:val="both"/>
        <w:rPr>
          <w:sz w:val="28"/>
        </w:rPr>
      </w:pPr>
    </w:p>
    <w:p w:rsidR="00B64ED9" w:rsidRPr="005D5399" w:rsidRDefault="00B64ED9" w:rsidP="00B64ED9">
      <w:pPr>
        <w:pStyle w:val="a4"/>
        <w:tabs>
          <w:tab w:val="left" w:pos="709"/>
          <w:tab w:val="left" w:pos="1134"/>
          <w:tab w:val="left" w:pos="1276"/>
        </w:tabs>
        <w:spacing w:after="0"/>
        <w:ind w:left="709" w:hanging="425"/>
        <w:jc w:val="both"/>
      </w:pPr>
      <w:r w:rsidRPr="005D5399">
        <w:t>Дополнительные источники:</w:t>
      </w:r>
    </w:p>
    <w:p w:rsidR="00B64ED9" w:rsidRDefault="00B64ED9" w:rsidP="00B64ED9">
      <w:pPr>
        <w:pStyle w:val="af2"/>
        <w:widowControl w:val="0"/>
        <w:numPr>
          <w:ilvl w:val="0"/>
          <w:numId w:val="39"/>
        </w:numPr>
        <w:tabs>
          <w:tab w:val="left" w:pos="709"/>
          <w:tab w:val="left" w:pos="1134"/>
          <w:tab w:val="left" w:pos="1276"/>
          <w:tab w:val="left" w:pos="1389"/>
        </w:tabs>
        <w:autoSpaceDE w:val="0"/>
        <w:autoSpaceDN w:val="0"/>
        <w:spacing w:before="2" w:after="0" w:line="240" w:lineRule="auto"/>
        <w:ind w:left="709" w:right="68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5399">
        <w:rPr>
          <w:rFonts w:ascii="Times New Roman" w:hAnsi="Times New Roman"/>
          <w:sz w:val="24"/>
          <w:szCs w:val="24"/>
        </w:rPr>
        <w:t>Обернихина</w:t>
      </w:r>
      <w:proofErr w:type="spellEnd"/>
      <w:r w:rsidRPr="005D5399">
        <w:rPr>
          <w:rFonts w:ascii="Times New Roman" w:hAnsi="Times New Roman"/>
          <w:sz w:val="24"/>
          <w:szCs w:val="24"/>
        </w:rPr>
        <w:t xml:space="preserve"> Г.А. Литература:</w:t>
      </w:r>
      <w:r>
        <w:rPr>
          <w:rFonts w:ascii="Times New Roman" w:hAnsi="Times New Roman"/>
          <w:sz w:val="24"/>
          <w:szCs w:val="24"/>
        </w:rPr>
        <w:t xml:space="preserve"> [базовый и профильный уровни]</w:t>
      </w:r>
      <w:r w:rsidRPr="005D5399">
        <w:rPr>
          <w:rFonts w:ascii="Times New Roman" w:hAnsi="Times New Roman"/>
          <w:sz w:val="24"/>
          <w:szCs w:val="24"/>
        </w:rPr>
        <w:t>: кн. для преподавателя : метод</w:t>
      </w:r>
      <w:proofErr w:type="gramStart"/>
      <w:r w:rsidRPr="005D5399">
        <w:rPr>
          <w:rFonts w:ascii="Times New Roman" w:hAnsi="Times New Roman"/>
          <w:sz w:val="24"/>
          <w:szCs w:val="24"/>
        </w:rPr>
        <w:t>.</w:t>
      </w:r>
      <w:proofErr w:type="gramEnd"/>
      <w:r w:rsidRPr="005D53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5399">
        <w:rPr>
          <w:rFonts w:ascii="Times New Roman" w:hAnsi="Times New Roman"/>
          <w:sz w:val="24"/>
          <w:szCs w:val="24"/>
        </w:rPr>
        <w:t>п</w:t>
      </w:r>
      <w:proofErr w:type="gramEnd"/>
      <w:r w:rsidRPr="005D5399">
        <w:rPr>
          <w:rFonts w:ascii="Times New Roman" w:hAnsi="Times New Roman"/>
          <w:sz w:val="24"/>
          <w:szCs w:val="24"/>
        </w:rPr>
        <w:t xml:space="preserve">особие / под ред. Г.А. </w:t>
      </w:r>
      <w:proofErr w:type="spellStart"/>
      <w:r w:rsidRPr="005D5399">
        <w:rPr>
          <w:rFonts w:ascii="Times New Roman" w:hAnsi="Times New Roman"/>
          <w:sz w:val="24"/>
          <w:szCs w:val="24"/>
        </w:rPr>
        <w:t>Обернихиной</w:t>
      </w:r>
      <w:proofErr w:type="spellEnd"/>
      <w:r w:rsidRPr="005D5399">
        <w:rPr>
          <w:rFonts w:ascii="Times New Roman" w:hAnsi="Times New Roman"/>
          <w:sz w:val="24"/>
          <w:szCs w:val="24"/>
        </w:rPr>
        <w:t>. – 2 изд., стер.– Москва</w:t>
      </w:r>
      <w:proofErr w:type="gramStart"/>
      <w:r w:rsidRPr="005D53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5399">
        <w:rPr>
          <w:rFonts w:ascii="Times New Roman" w:hAnsi="Times New Roman"/>
          <w:sz w:val="24"/>
          <w:szCs w:val="24"/>
        </w:rPr>
        <w:t xml:space="preserve"> Академия,</w:t>
      </w:r>
      <w:r w:rsidRPr="005D539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5399">
        <w:rPr>
          <w:rFonts w:ascii="Times New Roman" w:hAnsi="Times New Roman"/>
          <w:sz w:val="24"/>
          <w:szCs w:val="24"/>
        </w:rPr>
        <w:t>2015.</w:t>
      </w:r>
    </w:p>
    <w:p w:rsidR="00B64ED9" w:rsidRPr="00587A50" w:rsidRDefault="00B64ED9" w:rsidP="00B64ED9">
      <w:pPr>
        <w:pStyle w:val="af2"/>
        <w:widowControl w:val="0"/>
        <w:numPr>
          <w:ilvl w:val="0"/>
          <w:numId w:val="39"/>
        </w:numPr>
        <w:tabs>
          <w:tab w:val="left" w:pos="709"/>
          <w:tab w:val="left" w:pos="1134"/>
          <w:tab w:val="left" w:pos="1276"/>
          <w:tab w:val="left" w:pos="1389"/>
        </w:tabs>
        <w:autoSpaceDE w:val="0"/>
        <w:autoSpaceDN w:val="0"/>
        <w:spacing w:before="2" w:after="0" w:line="240" w:lineRule="auto"/>
        <w:ind w:left="709" w:right="68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7A50">
        <w:rPr>
          <w:rFonts w:ascii="Times New Roman" w:hAnsi="Times New Roman"/>
          <w:sz w:val="24"/>
          <w:szCs w:val="24"/>
        </w:rPr>
        <w:t>Древнерусская литература: хрестоматия / сост. Н.И. Прокофьев. – Москва</w:t>
      </w:r>
      <w:proofErr w:type="gramStart"/>
      <w:r w:rsidRPr="00587A5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7A50">
        <w:rPr>
          <w:rFonts w:ascii="Times New Roman" w:hAnsi="Times New Roman"/>
          <w:sz w:val="24"/>
          <w:szCs w:val="24"/>
        </w:rPr>
        <w:t xml:space="preserve"> Флинта,</w:t>
      </w:r>
      <w:r w:rsidRPr="00587A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7A50">
        <w:rPr>
          <w:rFonts w:ascii="Times New Roman" w:hAnsi="Times New Roman"/>
          <w:sz w:val="24"/>
          <w:szCs w:val="24"/>
        </w:rPr>
        <w:t>2000.</w:t>
      </w:r>
    </w:p>
    <w:p w:rsidR="00B64ED9" w:rsidRPr="005D5399" w:rsidRDefault="00B64ED9" w:rsidP="00B64ED9">
      <w:pPr>
        <w:pStyle w:val="af2"/>
        <w:widowControl w:val="0"/>
        <w:numPr>
          <w:ilvl w:val="0"/>
          <w:numId w:val="39"/>
        </w:numPr>
        <w:tabs>
          <w:tab w:val="left" w:pos="709"/>
          <w:tab w:val="left" w:pos="1134"/>
          <w:tab w:val="left" w:pos="1276"/>
          <w:tab w:val="left" w:pos="1389"/>
        </w:tabs>
        <w:autoSpaceDE w:val="0"/>
        <w:autoSpaceDN w:val="0"/>
        <w:spacing w:after="0" w:line="242" w:lineRule="auto"/>
        <w:ind w:left="709" w:right="688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5399">
        <w:rPr>
          <w:rFonts w:ascii="Times New Roman" w:hAnsi="Times New Roman"/>
          <w:sz w:val="24"/>
          <w:szCs w:val="24"/>
        </w:rPr>
        <w:t xml:space="preserve">История русской литературы: в 4 т. / </w:t>
      </w:r>
      <w:proofErr w:type="spellStart"/>
      <w:r w:rsidRPr="005D5399">
        <w:rPr>
          <w:rFonts w:ascii="Times New Roman" w:hAnsi="Times New Roman"/>
          <w:sz w:val="24"/>
          <w:szCs w:val="24"/>
        </w:rPr>
        <w:t>редкол</w:t>
      </w:r>
      <w:proofErr w:type="spellEnd"/>
      <w:r w:rsidRPr="005D5399">
        <w:rPr>
          <w:rFonts w:ascii="Times New Roman" w:hAnsi="Times New Roman"/>
          <w:sz w:val="24"/>
          <w:szCs w:val="24"/>
        </w:rPr>
        <w:t>.: гл. ред. Н. И. Пруцков и др. – Ленинград</w:t>
      </w:r>
      <w:proofErr w:type="gramStart"/>
      <w:r w:rsidRPr="005D53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5399">
        <w:rPr>
          <w:rFonts w:ascii="Times New Roman" w:hAnsi="Times New Roman"/>
          <w:sz w:val="24"/>
          <w:szCs w:val="24"/>
        </w:rPr>
        <w:t xml:space="preserve"> Наука, </w:t>
      </w:r>
      <w:proofErr w:type="gramStart"/>
      <w:r w:rsidRPr="005D5399">
        <w:rPr>
          <w:rFonts w:ascii="Times New Roman" w:hAnsi="Times New Roman"/>
          <w:sz w:val="24"/>
          <w:szCs w:val="24"/>
        </w:rPr>
        <w:t>Ленинградское</w:t>
      </w:r>
      <w:proofErr w:type="gramEnd"/>
      <w:r w:rsidRPr="005D5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399">
        <w:rPr>
          <w:rFonts w:ascii="Times New Roman" w:hAnsi="Times New Roman"/>
          <w:sz w:val="24"/>
          <w:szCs w:val="24"/>
        </w:rPr>
        <w:t>отд-ние</w:t>
      </w:r>
      <w:proofErr w:type="spellEnd"/>
      <w:r w:rsidRPr="005D5399">
        <w:rPr>
          <w:rFonts w:ascii="Times New Roman" w:hAnsi="Times New Roman"/>
          <w:sz w:val="24"/>
          <w:szCs w:val="24"/>
        </w:rPr>
        <w:t>,</w:t>
      </w:r>
      <w:r w:rsidRPr="005D539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D5399">
        <w:rPr>
          <w:rFonts w:ascii="Times New Roman" w:hAnsi="Times New Roman"/>
          <w:sz w:val="24"/>
          <w:szCs w:val="24"/>
        </w:rPr>
        <w:t>1980-1983.</w:t>
      </w:r>
    </w:p>
    <w:p w:rsidR="00B64ED9" w:rsidRPr="00400691" w:rsidRDefault="00B64ED9" w:rsidP="00B64ED9">
      <w:pPr>
        <w:pStyle w:val="af2"/>
        <w:widowControl w:val="0"/>
        <w:numPr>
          <w:ilvl w:val="0"/>
          <w:numId w:val="39"/>
        </w:numPr>
        <w:tabs>
          <w:tab w:val="left" w:pos="709"/>
          <w:tab w:val="left" w:pos="1134"/>
          <w:tab w:val="left" w:pos="1276"/>
          <w:tab w:val="left" w:pos="1389"/>
        </w:tabs>
        <w:autoSpaceDE w:val="0"/>
        <w:autoSpaceDN w:val="0"/>
        <w:spacing w:after="0" w:line="240" w:lineRule="auto"/>
        <w:ind w:left="709" w:right="68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 xml:space="preserve">Лебедев </w:t>
      </w:r>
      <w:r>
        <w:rPr>
          <w:rFonts w:ascii="Times New Roman" w:hAnsi="Times New Roman"/>
          <w:sz w:val="24"/>
          <w:szCs w:val="24"/>
        </w:rPr>
        <w:t>Ю.В. Русская литература 19 века</w:t>
      </w:r>
      <w:r w:rsidRPr="00400691">
        <w:rPr>
          <w:rFonts w:ascii="Times New Roman" w:hAnsi="Times New Roman"/>
          <w:sz w:val="24"/>
          <w:szCs w:val="24"/>
        </w:rPr>
        <w:t xml:space="preserve">: 10 </w:t>
      </w:r>
      <w:proofErr w:type="spellStart"/>
      <w:r w:rsidRPr="00400691">
        <w:rPr>
          <w:rFonts w:ascii="Times New Roman" w:hAnsi="Times New Roman"/>
          <w:sz w:val="24"/>
          <w:szCs w:val="24"/>
        </w:rPr>
        <w:t>кл</w:t>
      </w:r>
      <w:proofErr w:type="spellEnd"/>
      <w:r w:rsidRPr="00400691">
        <w:rPr>
          <w:rFonts w:ascii="Times New Roman" w:hAnsi="Times New Roman"/>
          <w:sz w:val="24"/>
          <w:szCs w:val="24"/>
        </w:rPr>
        <w:t xml:space="preserve">. : учеб. для </w:t>
      </w:r>
      <w:proofErr w:type="spellStart"/>
      <w:r w:rsidRPr="0040069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00691">
        <w:rPr>
          <w:rFonts w:ascii="Times New Roman" w:hAnsi="Times New Roman"/>
          <w:sz w:val="24"/>
          <w:szCs w:val="24"/>
        </w:rPr>
        <w:t>. учреждений : в 2 ч. / Ю.В. Лебеде</w:t>
      </w:r>
      <w:proofErr w:type="gramStart"/>
      <w:r w:rsidRPr="00400691">
        <w:rPr>
          <w:rFonts w:ascii="Times New Roman" w:hAnsi="Times New Roman"/>
          <w:sz w:val="24"/>
          <w:szCs w:val="24"/>
        </w:rPr>
        <w:t>в–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Москва : Просвещение, 2003. – Ч. 1. – 320 с.</w:t>
      </w:r>
      <w:proofErr w:type="gramStart"/>
      <w:r w:rsidRPr="0040069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Ч. 2. – 350</w:t>
      </w:r>
      <w:r w:rsidRPr="0040069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с.</w:t>
      </w:r>
    </w:p>
    <w:p w:rsidR="00B64ED9" w:rsidRPr="00400691" w:rsidRDefault="00B64ED9" w:rsidP="00B64ED9">
      <w:pPr>
        <w:pStyle w:val="af2"/>
        <w:widowControl w:val="0"/>
        <w:numPr>
          <w:ilvl w:val="0"/>
          <w:numId w:val="39"/>
        </w:numPr>
        <w:tabs>
          <w:tab w:val="left" w:pos="709"/>
          <w:tab w:val="left" w:pos="1134"/>
          <w:tab w:val="left" w:pos="1276"/>
          <w:tab w:val="left" w:pos="1389"/>
        </w:tabs>
        <w:autoSpaceDE w:val="0"/>
        <w:autoSpaceDN w:val="0"/>
        <w:spacing w:after="0" w:line="240" w:lineRule="auto"/>
        <w:ind w:left="709" w:right="68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0691">
        <w:rPr>
          <w:rFonts w:ascii="Times New Roman" w:hAnsi="Times New Roman"/>
          <w:sz w:val="24"/>
          <w:szCs w:val="24"/>
        </w:rPr>
        <w:t>Лейдерман</w:t>
      </w:r>
      <w:proofErr w:type="spellEnd"/>
      <w:r w:rsidRPr="00400691">
        <w:rPr>
          <w:rFonts w:ascii="Times New Roman" w:hAnsi="Times New Roman"/>
          <w:sz w:val="24"/>
          <w:szCs w:val="24"/>
        </w:rPr>
        <w:t xml:space="preserve"> Н.Л. Современная русская литература, 1950-1990 годы : учеб</w:t>
      </w:r>
      <w:proofErr w:type="gramStart"/>
      <w:r w:rsidRPr="00400691">
        <w:rPr>
          <w:rFonts w:ascii="Times New Roman" w:hAnsi="Times New Roman"/>
          <w:sz w:val="24"/>
          <w:szCs w:val="24"/>
        </w:rPr>
        <w:t>.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691">
        <w:rPr>
          <w:rFonts w:ascii="Times New Roman" w:hAnsi="Times New Roman"/>
          <w:sz w:val="24"/>
          <w:szCs w:val="24"/>
        </w:rPr>
        <w:t>п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особие для студентов вузов : в 2 т. / Н.Л. </w:t>
      </w:r>
      <w:proofErr w:type="spellStart"/>
      <w:r w:rsidRPr="00400691">
        <w:rPr>
          <w:rFonts w:ascii="Times New Roman" w:hAnsi="Times New Roman"/>
          <w:sz w:val="24"/>
          <w:szCs w:val="24"/>
        </w:rPr>
        <w:t>Лейдерман</w:t>
      </w:r>
      <w:proofErr w:type="spellEnd"/>
      <w:r w:rsidRPr="00400691">
        <w:rPr>
          <w:rFonts w:ascii="Times New Roman" w:hAnsi="Times New Roman"/>
          <w:sz w:val="24"/>
          <w:szCs w:val="24"/>
        </w:rPr>
        <w:t xml:space="preserve">, М.Н. </w:t>
      </w:r>
      <w:proofErr w:type="spellStart"/>
      <w:r w:rsidRPr="00400691">
        <w:rPr>
          <w:rFonts w:ascii="Times New Roman" w:hAnsi="Times New Roman"/>
          <w:sz w:val="24"/>
          <w:szCs w:val="24"/>
        </w:rPr>
        <w:t>Липовецкий</w:t>
      </w:r>
      <w:proofErr w:type="spellEnd"/>
      <w:r w:rsidRPr="00400691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400691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Academia</w:t>
      </w:r>
      <w:proofErr w:type="spellEnd"/>
      <w:r>
        <w:rPr>
          <w:rFonts w:ascii="Times New Roman" w:hAnsi="Times New Roman"/>
          <w:sz w:val="24"/>
          <w:szCs w:val="24"/>
        </w:rPr>
        <w:t xml:space="preserve">, 2003. – Т.1 – 413 с.; Т. 2. – 688 с.; </w:t>
      </w:r>
      <w:r w:rsidRPr="00400691">
        <w:rPr>
          <w:rFonts w:ascii="Times New Roman" w:hAnsi="Times New Roman"/>
          <w:sz w:val="24"/>
          <w:szCs w:val="24"/>
        </w:rPr>
        <w:t>Скачать [Электронный ресурс]. – URL:</w:t>
      </w:r>
      <w:r w:rsidRPr="0040069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http://www.alleng.ru/d/lit/lit415.htm</w:t>
      </w:r>
    </w:p>
    <w:p w:rsidR="00B64ED9" w:rsidRPr="00400691" w:rsidRDefault="00B64ED9" w:rsidP="00B64ED9">
      <w:pPr>
        <w:pStyle w:val="af2"/>
        <w:widowControl w:val="0"/>
        <w:numPr>
          <w:ilvl w:val="0"/>
          <w:numId w:val="39"/>
        </w:numPr>
        <w:tabs>
          <w:tab w:val="left" w:pos="709"/>
          <w:tab w:val="left" w:pos="1134"/>
          <w:tab w:val="left" w:pos="1276"/>
          <w:tab w:val="left" w:pos="1389"/>
        </w:tabs>
        <w:autoSpaceDE w:val="0"/>
        <w:autoSpaceDN w:val="0"/>
        <w:spacing w:after="0" w:line="240" w:lineRule="auto"/>
        <w:ind w:left="709" w:right="68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Минералов Ю.И. История русской литературы XIX века 1800-1830</w:t>
      </w:r>
      <w:r w:rsidRPr="00400691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годы</w:t>
      </w:r>
    </w:p>
    <w:p w:rsidR="00B64ED9" w:rsidRPr="00400691" w:rsidRDefault="00B64ED9" w:rsidP="00B64ED9">
      <w:pPr>
        <w:pStyle w:val="a4"/>
        <w:tabs>
          <w:tab w:val="left" w:pos="709"/>
          <w:tab w:val="left" w:pos="1134"/>
          <w:tab w:val="left" w:pos="1276"/>
        </w:tabs>
        <w:spacing w:after="0"/>
        <w:ind w:left="709" w:right="683" w:hanging="425"/>
        <w:jc w:val="both"/>
      </w:pPr>
      <w:r w:rsidRPr="00400691">
        <w:lastRenderedPageBreak/>
        <w:t>: учеб</w:t>
      </w:r>
      <w:proofErr w:type="gramStart"/>
      <w:r w:rsidRPr="00400691">
        <w:t>.</w:t>
      </w:r>
      <w:proofErr w:type="gramEnd"/>
      <w:r w:rsidRPr="00400691">
        <w:t xml:space="preserve"> </w:t>
      </w:r>
      <w:proofErr w:type="gramStart"/>
      <w:r w:rsidRPr="00400691">
        <w:t>п</w:t>
      </w:r>
      <w:proofErr w:type="gramEnd"/>
      <w:r w:rsidRPr="00400691">
        <w:t>особие для студентов высших учеб. заведений / Ю.И. Минералов. – Москва</w:t>
      </w:r>
      <w:proofErr w:type="gramStart"/>
      <w:r w:rsidRPr="00400691">
        <w:t xml:space="preserve"> :</w:t>
      </w:r>
      <w:proofErr w:type="gramEnd"/>
      <w:r w:rsidRPr="00400691">
        <w:t xml:space="preserve"> </w:t>
      </w:r>
      <w:proofErr w:type="spellStart"/>
      <w:r w:rsidRPr="00400691">
        <w:t>Высш</w:t>
      </w:r>
      <w:proofErr w:type="spellEnd"/>
      <w:r w:rsidRPr="00400691">
        <w:t xml:space="preserve">. </w:t>
      </w:r>
      <w:proofErr w:type="spellStart"/>
      <w:r w:rsidRPr="00400691">
        <w:t>шк</w:t>
      </w:r>
      <w:proofErr w:type="spellEnd"/>
      <w:r w:rsidRPr="00400691">
        <w:t>., 2007. – 367 с.</w:t>
      </w:r>
      <w:proofErr w:type="gramStart"/>
      <w:r w:rsidRPr="00400691">
        <w:t xml:space="preserve"> ;</w:t>
      </w:r>
      <w:proofErr w:type="gramEnd"/>
      <w:r w:rsidRPr="00400691">
        <w:t xml:space="preserve"> Скачать [Электронный ресурс]. – URL: </w:t>
      </w:r>
      <w:hyperlink r:id="rId6">
        <w:r w:rsidRPr="00400691">
          <w:t>http://www.alleng.ru/d/lit/lit129.htm</w:t>
        </w:r>
      </w:hyperlink>
    </w:p>
    <w:p w:rsidR="00B64ED9" w:rsidRPr="00400691" w:rsidRDefault="00B64ED9" w:rsidP="00B64ED9">
      <w:pPr>
        <w:pStyle w:val="af2"/>
        <w:widowControl w:val="0"/>
        <w:numPr>
          <w:ilvl w:val="0"/>
          <w:numId w:val="39"/>
        </w:numPr>
        <w:tabs>
          <w:tab w:val="left" w:pos="709"/>
          <w:tab w:val="left" w:pos="1134"/>
          <w:tab w:val="left" w:pos="1276"/>
          <w:tab w:val="left" w:pos="1389"/>
        </w:tabs>
        <w:autoSpaceDE w:val="0"/>
        <w:autoSpaceDN w:val="0"/>
        <w:spacing w:before="67"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0691">
        <w:rPr>
          <w:rFonts w:ascii="Times New Roman" w:hAnsi="Times New Roman"/>
          <w:sz w:val="24"/>
          <w:szCs w:val="24"/>
        </w:rPr>
        <w:t>Мусатов</w:t>
      </w:r>
      <w:proofErr w:type="spellEnd"/>
      <w:r w:rsidRPr="00400691">
        <w:rPr>
          <w:rFonts w:ascii="Times New Roman" w:hAnsi="Times New Roman"/>
          <w:sz w:val="24"/>
          <w:szCs w:val="24"/>
        </w:rPr>
        <w:t xml:space="preserve"> В.В. История русской лит</w:t>
      </w:r>
      <w:r>
        <w:rPr>
          <w:rFonts w:ascii="Times New Roman" w:hAnsi="Times New Roman"/>
          <w:sz w:val="24"/>
          <w:szCs w:val="24"/>
        </w:rPr>
        <w:t>ературы первой половины 20 века</w:t>
      </w:r>
      <w:r w:rsidRPr="00400691">
        <w:rPr>
          <w:rFonts w:ascii="Times New Roman" w:hAnsi="Times New Roman"/>
          <w:sz w:val="24"/>
          <w:szCs w:val="24"/>
        </w:rPr>
        <w:t xml:space="preserve">: советский период : учеб. пособие для студентов вузов / В.В. </w:t>
      </w:r>
      <w:proofErr w:type="spellStart"/>
      <w:r w:rsidRPr="00400691">
        <w:rPr>
          <w:rFonts w:ascii="Times New Roman" w:hAnsi="Times New Roman"/>
          <w:sz w:val="24"/>
          <w:szCs w:val="24"/>
        </w:rPr>
        <w:t>Мусато</w:t>
      </w:r>
      <w:proofErr w:type="gramStart"/>
      <w:r w:rsidRPr="00400691">
        <w:rPr>
          <w:rFonts w:ascii="Times New Roman" w:hAnsi="Times New Roman"/>
          <w:sz w:val="24"/>
          <w:szCs w:val="24"/>
        </w:rPr>
        <w:t>в</w:t>
      </w:r>
      <w:proofErr w:type="spellEnd"/>
      <w:r w:rsidRPr="00400691">
        <w:rPr>
          <w:rFonts w:ascii="Times New Roman" w:hAnsi="Times New Roman"/>
          <w:sz w:val="24"/>
          <w:szCs w:val="24"/>
        </w:rPr>
        <w:t>–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Москва : </w:t>
      </w:r>
      <w:proofErr w:type="spellStart"/>
      <w:r w:rsidRPr="00400691">
        <w:rPr>
          <w:rFonts w:ascii="Times New Roman" w:hAnsi="Times New Roman"/>
          <w:sz w:val="24"/>
          <w:szCs w:val="24"/>
        </w:rPr>
        <w:t>Высш</w:t>
      </w:r>
      <w:proofErr w:type="spellEnd"/>
      <w:r w:rsidRPr="004006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0691">
        <w:rPr>
          <w:rFonts w:ascii="Times New Roman" w:hAnsi="Times New Roman"/>
          <w:sz w:val="24"/>
          <w:szCs w:val="24"/>
        </w:rPr>
        <w:t>шк</w:t>
      </w:r>
      <w:proofErr w:type="spellEnd"/>
      <w:r w:rsidRPr="00400691">
        <w:rPr>
          <w:rFonts w:ascii="Times New Roman" w:hAnsi="Times New Roman"/>
          <w:sz w:val="24"/>
          <w:szCs w:val="24"/>
        </w:rPr>
        <w:t>., 2001. – 308</w:t>
      </w:r>
      <w:r w:rsidRPr="0040069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с.</w:t>
      </w:r>
    </w:p>
    <w:p w:rsidR="00B64ED9" w:rsidRPr="00400691" w:rsidRDefault="00B64ED9" w:rsidP="00B64ED9">
      <w:pPr>
        <w:pStyle w:val="af2"/>
        <w:widowControl w:val="0"/>
        <w:numPr>
          <w:ilvl w:val="0"/>
          <w:numId w:val="39"/>
        </w:numPr>
        <w:tabs>
          <w:tab w:val="left" w:pos="709"/>
          <w:tab w:val="left" w:pos="1134"/>
          <w:tab w:val="left" w:pos="1276"/>
          <w:tab w:val="left" w:pos="1389"/>
        </w:tabs>
        <w:autoSpaceDE w:val="0"/>
        <w:autoSpaceDN w:val="0"/>
        <w:spacing w:before="2"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Соколов А.Г. История русской литер</w:t>
      </w:r>
      <w:r>
        <w:rPr>
          <w:rFonts w:ascii="Times New Roman" w:hAnsi="Times New Roman"/>
          <w:sz w:val="24"/>
          <w:szCs w:val="24"/>
        </w:rPr>
        <w:t>атуры конца 19 – начала 20 века</w:t>
      </w:r>
      <w:r w:rsidRPr="00400691">
        <w:rPr>
          <w:rFonts w:ascii="Times New Roman" w:hAnsi="Times New Roman"/>
          <w:sz w:val="24"/>
          <w:szCs w:val="24"/>
        </w:rPr>
        <w:t>: учеб. / А.Г. Соколов. – 4</w:t>
      </w:r>
      <w:r>
        <w:rPr>
          <w:rFonts w:ascii="Times New Roman" w:hAnsi="Times New Roman"/>
          <w:sz w:val="24"/>
          <w:szCs w:val="24"/>
        </w:rPr>
        <w:t xml:space="preserve"> изд., доп. и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– Москва</w:t>
      </w:r>
      <w:r w:rsidRPr="0040069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00691">
        <w:rPr>
          <w:rFonts w:ascii="Times New Roman" w:hAnsi="Times New Roman"/>
          <w:sz w:val="24"/>
          <w:szCs w:val="24"/>
        </w:rPr>
        <w:t>Высш</w:t>
      </w:r>
      <w:proofErr w:type="spellEnd"/>
      <w:r w:rsidRPr="004006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0691">
        <w:rPr>
          <w:rFonts w:ascii="Times New Roman" w:hAnsi="Times New Roman"/>
          <w:sz w:val="24"/>
          <w:szCs w:val="24"/>
        </w:rPr>
        <w:t>шк</w:t>
      </w:r>
      <w:proofErr w:type="spellEnd"/>
      <w:r w:rsidRPr="00400691">
        <w:rPr>
          <w:rFonts w:ascii="Times New Roman" w:hAnsi="Times New Roman"/>
          <w:sz w:val="24"/>
          <w:szCs w:val="24"/>
        </w:rPr>
        <w:t>., 2000. – 432</w:t>
      </w:r>
      <w:r w:rsidRPr="004006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с.</w:t>
      </w:r>
    </w:p>
    <w:p w:rsidR="00B64ED9" w:rsidRPr="00400691" w:rsidRDefault="00B64ED9" w:rsidP="00B64ED9">
      <w:pPr>
        <w:pStyle w:val="af2"/>
        <w:widowControl w:val="0"/>
        <w:numPr>
          <w:ilvl w:val="0"/>
          <w:numId w:val="39"/>
        </w:numPr>
        <w:tabs>
          <w:tab w:val="left" w:pos="709"/>
          <w:tab w:val="left" w:pos="1134"/>
          <w:tab w:val="left" w:pos="1276"/>
          <w:tab w:val="left" w:pos="1389"/>
        </w:tabs>
        <w:autoSpaceDE w:val="0"/>
        <w:autoSpaceDN w:val="0"/>
        <w:spacing w:after="0" w:line="242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Соколов А.Н. История рус</w:t>
      </w:r>
      <w:r>
        <w:rPr>
          <w:rFonts w:ascii="Times New Roman" w:hAnsi="Times New Roman"/>
          <w:sz w:val="24"/>
          <w:szCs w:val="24"/>
        </w:rPr>
        <w:t>ской литературы 19 века: 1 пол.</w:t>
      </w:r>
      <w:r w:rsidRPr="00400691">
        <w:rPr>
          <w:rFonts w:ascii="Times New Roman" w:hAnsi="Times New Roman"/>
          <w:sz w:val="24"/>
          <w:szCs w:val="24"/>
        </w:rPr>
        <w:t>: учеб</w:t>
      </w:r>
      <w:proofErr w:type="gramStart"/>
      <w:r w:rsidRPr="00400691">
        <w:rPr>
          <w:rFonts w:ascii="Times New Roman" w:hAnsi="Times New Roman"/>
          <w:sz w:val="24"/>
          <w:szCs w:val="24"/>
        </w:rPr>
        <w:t>.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691">
        <w:rPr>
          <w:rFonts w:ascii="Times New Roman" w:hAnsi="Times New Roman"/>
          <w:sz w:val="24"/>
          <w:szCs w:val="24"/>
        </w:rPr>
        <w:t>д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ля студентов </w:t>
      </w:r>
      <w:proofErr w:type="spellStart"/>
      <w:r w:rsidRPr="00400691">
        <w:rPr>
          <w:rFonts w:ascii="Times New Roman" w:hAnsi="Times New Roman"/>
          <w:sz w:val="24"/>
          <w:szCs w:val="24"/>
        </w:rPr>
        <w:t>ун</w:t>
      </w:r>
      <w:proofErr w:type="spellEnd"/>
      <w:r w:rsidRPr="00400691">
        <w:rPr>
          <w:rFonts w:ascii="Times New Roman" w:hAnsi="Times New Roman"/>
          <w:sz w:val="24"/>
          <w:szCs w:val="24"/>
        </w:rPr>
        <w:t>-в / А.Н. Соколо</w:t>
      </w:r>
      <w:r>
        <w:rPr>
          <w:rFonts w:ascii="Times New Roman" w:hAnsi="Times New Roman"/>
          <w:sz w:val="24"/>
          <w:szCs w:val="24"/>
        </w:rPr>
        <w:t xml:space="preserve">в. –. 3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– Москва</w:t>
      </w:r>
      <w:r w:rsidRPr="0040069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00691">
        <w:rPr>
          <w:rFonts w:ascii="Times New Roman" w:hAnsi="Times New Roman"/>
          <w:sz w:val="24"/>
          <w:szCs w:val="24"/>
        </w:rPr>
        <w:t>Высш</w:t>
      </w:r>
      <w:proofErr w:type="spellEnd"/>
      <w:r w:rsidRPr="004006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0691">
        <w:rPr>
          <w:rFonts w:ascii="Times New Roman" w:hAnsi="Times New Roman"/>
          <w:sz w:val="24"/>
          <w:szCs w:val="24"/>
        </w:rPr>
        <w:t>шк</w:t>
      </w:r>
      <w:proofErr w:type="spellEnd"/>
      <w:r w:rsidRPr="00400691">
        <w:rPr>
          <w:rFonts w:ascii="Times New Roman" w:hAnsi="Times New Roman"/>
          <w:sz w:val="24"/>
          <w:szCs w:val="24"/>
        </w:rPr>
        <w:t>.,</w:t>
      </w:r>
      <w:r w:rsidRPr="0040069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1970.</w:t>
      </w:r>
    </w:p>
    <w:p w:rsidR="00B64ED9" w:rsidRPr="00400691" w:rsidRDefault="00B64ED9" w:rsidP="00B64ED9">
      <w:pPr>
        <w:pStyle w:val="a4"/>
        <w:tabs>
          <w:tab w:val="left" w:pos="709"/>
          <w:tab w:val="left" w:pos="1134"/>
          <w:tab w:val="left" w:pos="1276"/>
        </w:tabs>
        <w:spacing w:after="0" w:line="317" w:lineRule="exact"/>
        <w:ind w:left="709" w:right="11" w:hanging="425"/>
        <w:jc w:val="both"/>
      </w:pPr>
      <w:r w:rsidRPr="00400691">
        <w:t>– 780 с.</w:t>
      </w:r>
    </w:p>
    <w:p w:rsidR="00B64ED9" w:rsidRPr="00400691" w:rsidRDefault="00B64ED9" w:rsidP="00B64ED9">
      <w:pPr>
        <w:pStyle w:val="a4"/>
        <w:tabs>
          <w:tab w:val="left" w:pos="709"/>
          <w:tab w:val="left" w:pos="1134"/>
          <w:tab w:val="left" w:pos="1276"/>
        </w:tabs>
        <w:spacing w:before="9" w:after="0"/>
        <w:ind w:left="709" w:right="11" w:hanging="425"/>
      </w:pPr>
    </w:p>
    <w:p w:rsidR="00B64ED9" w:rsidRPr="00400691" w:rsidRDefault="00B64ED9" w:rsidP="00B64ED9">
      <w:pPr>
        <w:pStyle w:val="a4"/>
        <w:tabs>
          <w:tab w:val="left" w:pos="709"/>
          <w:tab w:val="left" w:pos="1134"/>
          <w:tab w:val="left" w:pos="1276"/>
        </w:tabs>
        <w:spacing w:after="0" w:line="322" w:lineRule="exact"/>
        <w:ind w:left="709" w:right="11" w:hanging="425"/>
      </w:pPr>
      <w:r w:rsidRPr="00400691">
        <w:t>Словари:</w:t>
      </w:r>
    </w:p>
    <w:p w:rsidR="00B64ED9" w:rsidRPr="00400691" w:rsidRDefault="00B64ED9" w:rsidP="00B64ED9">
      <w:pPr>
        <w:pStyle w:val="af2"/>
        <w:widowControl w:val="0"/>
        <w:numPr>
          <w:ilvl w:val="0"/>
          <w:numId w:val="38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Лу</w:t>
      </w:r>
      <w:r>
        <w:rPr>
          <w:rFonts w:ascii="Times New Roman" w:hAnsi="Times New Roman"/>
          <w:sz w:val="24"/>
          <w:szCs w:val="24"/>
        </w:rPr>
        <w:t>кьянченко О.А. Русские писатели</w:t>
      </w:r>
      <w:r w:rsidRPr="00400691">
        <w:rPr>
          <w:rFonts w:ascii="Times New Roman" w:hAnsi="Times New Roman"/>
          <w:sz w:val="24"/>
          <w:szCs w:val="24"/>
        </w:rPr>
        <w:t>: биографический словар</w:t>
      </w:r>
      <w:proofErr w:type="gramStart"/>
      <w:r w:rsidRPr="00400691">
        <w:rPr>
          <w:rFonts w:ascii="Times New Roman" w:hAnsi="Times New Roman"/>
          <w:sz w:val="24"/>
          <w:szCs w:val="24"/>
        </w:rPr>
        <w:t>ь-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справочник для школьников / О.А. Лукьянченко. – 4 изд. - Рост</w:t>
      </w:r>
      <w:r>
        <w:rPr>
          <w:rFonts w:ascii="Times New Roman" w:hAnsi="Times New Roman"/>
          <w:sz w:val="24"/>
          <w:szCs w:val="24"/>
        </w:rPr>
        <w:t>ов н/Д.: Феникс, 2008. – 507 с.</w:t>
      </w:r>
      <w:r w:rsidRPr="00400691">
        <w:rPr>
          <w:rFonts w:ascii="Times New Roman" w:hAnsi="Times New Roman"/>
          <w:sz w:val="24"/>
          <w:szCs w:val="24"/>
        </w:rPr>
        <w:t>:</w:t>
      </w:r>
      <w:r w:rsidRPr="00400691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400691">
        <w:rPr>
          <w:rFonts w:ascii="Times New Roman" w:hAnsi="Times New Roman"/>
          <w:sz w:val="24"/>
          <w:szCs w:val="24"/>
        </w:rPr>
        <w:t>портр</w:t>
      </w:r>
      <w:proofErr w:type="spellEnd"/>
      <w:r w:rsidRPr="00400691">
        <w:rPr>
          <w:rFonts w:ascii="Times New Roman" w:hAnsi="Times New Roman"/>
          <w:sz w:val="24"/>
          <w:szCs w:val="24"/>
        </w:rPr>
        <w:t>.</w:t>
      </w:r>
    </w:p>
    <w:p w:rsidR="00B64ED9" w:rsidRPr="00400691" w:rsidRDefault="00B64ED9" w:rsidP="00B64ED9">
      <w:pPr>
        <w:pStyle w:val="af2"/>
        <w:widowControl w:val="0"/>
        <w:numPr>
          <w:ilvl w:val="0"/>
          <w:numId w:val="38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before="2"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писатели</w:t>
      </w:r>
      <w:r w:rsidRPr="00400691">
        <w:rPr>
          <w:rFonts w:ascii="Times New Roman" w:hAnsi="Times New Roman"/>
          <w:sz w:val="24"/>
          <w:szCs w:val="24"/>
        </w:rPr>
        <w:t>: [в 2 ч.] / по</w:t>
      </w:r>
      <w:r>
        <w:rPr>
          <w:rFonts w:ascii="Times New Roman" w:hAnsi="Times New Roman"/>
          <w:sz w:val="24"/>
          <w:szCs w:val="24"/>
        </w:rPr>
        <w:t>д ред. П.А. Николаева. – Москва</w:t>
      </w:r>
      <w:r w:rsidRPr="00400691">
        <w:rPr>
          <w:rFonts w:ascii="Times New Roman" w:hAnsi="Times New Roman"/>
          <w:sz w:val="24"/>
          <w:szCs w:val="24"/>
        </w:rPr>
        <w:t>: Просвещение,</w:t>
      </w:r>
      <w:r w:rsidRPr="0040069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1990.</w:t>
      </w:r>
    </w:p>
    <w:p w:rsidR="00B64ED9" w:rsidRPr="00400691" w:rsidRDefault="00B64ED9" w:rsidP="00B64ED9">
      <w:pPr>
        <w:pStyle w:val="af2"/>
        <w:widowControl w:val="0"/>
        <w:numPr>
          <w:ilvl w:val="0"/>
          <w:numId w:val="38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 русских писателей</w:t>
      </w:r>
      <w:r w:rsidRPr="00400691">
        <w:rPr>
          <w:rFonts w:ascii="Times New Roman" w:hAnsi="Times New Roman"/>
          <w:sz w:val="24"/>
          <w:szCs w:val="24"/>
        </w:rPr>
        <w:t>: крат</w:t>
      </w:r>
      <w:proofErr w:type="gramStart"/>
      <w:r w:rsidRPr="00400691">
        <w:rPr>
          <w:rFonts w:ascii="Times New Roman" w:hAnsi="Times New Roman"/>
          <w:sz w:val="24"/>
          <w:szCs w:val="24"/>
        </w:rPr>
        <w:t>.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691">
        <w:rPr>
          <w:rFonts w:ascii="Times New Roman" w:hAnsi="Times New Roman"/>
          <w:sz w:val="24"/>
          <w:szCs w:val="24"/>
        </w:rPr>
        <w:t>с</w:t>
      </w:r>
      <w:proofErr w:type="gramEnd"/>
      <w:r w:rsidRPr="00400691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ав. / сост. М. </w:t>
      </w:r>
      <w:proofErr w:type="spellStart"/>
      <w:r>
        <w:rPr>
          <w:rFonts w:ascii="Times New Roman" w:hAnsi="Times New Roman"/>
          <w:sz w:val="24"/>
          <w:szCs w:val="24"/>
        </w:rPr>
        <w:t>Засецкая</w:t>
      </w:r>
      <w:proofErr w:type="spellEnd"/>
      <w:r>
        <w:rPr>
          <w:rFonts w:ascii="Times New Roman" w:hAnsi="Times New Roman"/>
          <w:sz w:val="24"/>
          <w:szCs w:val="24"/>
        </w:rPr>
        <w:t>. – СПб.</w:t>
      </w:r>
      <w:r w:rsidRPr="00400691">
        <w:rPr>
          <w:rFonts w:ascii="Times New Roman" w:hAnsi="Times New Roman"/>
          <w:sz w:val="24"/>
          <w:szCs w:val="24"/>
        </w:rPr>
        <w:t>:  Золото</w:t>
      </w:r>
      <w:r>
        <w:rPr>
          <w:rFonts w:ascii="Times New Roman" w:hAnsi="Times New Roman"/>
          <w:sz w:val="24"/>
          <w:szCs w:val="24"/>
        </w:rPr>
        <w:t>й век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Диамант, 1999. – 295 с.</w:t>
      </w:r>
      <w:r w:rsidRPr="00400691">
        <w:rPr>
          <w:rFonts w:ascii="Times New Roman" w:hAnsi="Times New Roman"/>
          <w:sz w:val="24"/>
          <w:szCs w:val="24"/>
        </w:rPr>
        <w:t>:</w:t>
      </w:r>
      <w:r w:rsidRPr="00400691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400691">
        <w:rPr>
          <w:rFonts w:ascii="Times New Roman" w:hAnsi="Times New Roman"/>
          <w:sz w:val="24"/>
          <w:szCs w:val="24"/>
        </w:rPr>
        <w:t>портр</w:t>
      </w:r>
      <w:proofErr w:type="spellEnd"/>
      <w:r w:rsidRPr="00400691">
        <w:rPr>
          <w:rFonts w:ascii="Times New Roman" w:hAnsi="Times New Roman"/>
          <w:sz w:val="24"/>
          <w:szCs w:val="24"/>
        </w:rPr>
        <w:t>.</w:t>
      </w:r>
    </w:p>
    <w:p w:rsidR="00B64ED9" w:rsidRPr="00400691" w:rsidRDefault="00B64ED9" w:rsidP="00B64ED9">
      <w:pPr>
        <w:pStyle w:val="af2"/>
        <w:widowControl w:val="0"/>
        <w:numPr>
          <w:ilvl w:val="0"/>
          <w:numId w:val="38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100 русских поэтов : [крат</w:t>
      </w:r>
      <w:proofErr w:type="gramStart"/>
      <w:r w:rsidRPr="00400691">
        <w:rPr>
          <w:rFonts w:ascii="Times New Roman" w:hAnsi="Times New Roman"/>
          <w:sz w:val="24"/>
          <w:szCs w:val="24"/>
        </w:rPr>
        <w:t>.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691">
        <w:rPr>
          <w:rFonts w:ascii="Times New Roman" w:hAnsi="Times New Roman"/>
          <w:sz w:val="24"/>
          <w:szCs w:val="24"/>
        </w:rPr>
        <w:t>с</w:t>
      </w:r>
      <w:proofErr w:type="gramEnd"/>
      <w:r w:rsidRPr="00400691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 xml:space="preserve">в. / сост. М. </w:t>
      </w:r>
      <w:proofErr w:type="spellStart"/>
      <w:r>
        <w:rPr>
          <w:rFonts w:ascii="Times New Roman" w:hAnsi="Times New Roman"/>
          <w:sz w:val="24"/>
          <w:szCs w:val="24"/>
        </w:rPr>
        <w:t>Засецкая</w:t>
      </w:r>
      <w:proofErr w:type="spellEnd"/>
      <w:r>
        <w:rPr>
          <w:rFonts w:ascii="Times New Roman" w:hAnsi="Times New Roman"/>
          <w:sz w:val="24"/>
          <w:szCs w:val="24"/>
        </w:rPr>
        <w:t>]. - СПб.</w:t>
      </w:r>
      <w:r w:rsidRPr="00400691">
        <w:rPr>
          <w:rFonts w:ascii="Times New Roman" w:hAnsi="Times New Roman"/>
          <w:sz w:val="24"/>
          <w:szCs w:val="24"/>
        </w:rPr>
        <w:t>: Золотой век</w:t>
      </w:r>
      <w:proofErr w:type="gramStart"/>
      <w:r w:rsidRPr="0040069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Диамант, 1999. – 373 с.</w:t>
      </w:r>
      <w:proofErr w:type="gramStart"/>
      <w:r w:rsidRPr="0040069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00691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400691">
        <w:rPr>
          <w:rFonts w:ascii="Times New Roman" w:hAnsi="Times New Roman"/>
          <w:sz w:val="24"/>
          <w:szCs w:val="24"/>
        </w:rPr>
        <w:t>портр</w:t>
      </w:r>
      <w:proofErr w:type="spellEnd"/>
      <w:r w:rsidRPr="00400691">
        <w:rPr>
          <w:rFonts w:ascii="Times New Roman" w:hAnsi="Times New Roman"/>
          <w:sz w:val="24"/>
          <w:szCs w:val="24"/>
        </w:rPr>
        <w:t>.</w:t>
      </w:r>
    </w:p>
    <w:p w:rsidR="00B64ED9" w:rsidRPr="00400691" w:rsidRDefault="00B64ED9" w:rsidP="00B64ED9">
      <w:pPr>
        <w:pStyle w:val="af2"/>
        <w:widowControl w:val="0"/>
        <w:numPr>
          <w:ilvl w:val="0"/>
          <w:numId w:val="38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z w:val="24"/>
          <w:szCs w:val="24"/>
        </w:rPr>
        <w:t>аткая литературная энциклопедия</w:t>
      </w:r>
      <w:r w:rsidRPr="00400691">
        <w:rPr>
          <w:rFonts w:ascii="Times New Roman" w:hAnsi="Times New Roman"/>
          <w:sz w:val="24"/>
          <w:szCs w:val="24"/>
        </w:rPr>
        <w:t>: [в 9 т.]. – [Москва]</w:t>
      </w:r>
      <w:proofErr w:type="gramStart"/>
      <w:r w:rsidRPr="0040069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Советская энциклопедия,</w:t>
      </w:r>
      <w:r w:rsidRPr="0040069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1960-1978.</w:t>
      </w:r>
    </w:p>
    <w:p w:rsidR="00B64ED9" w:rsidRPr="00400691" w:rsidRDefault="00B64ED9" w:rsidP="00B64ED9">
      <w:pPr>
        <w:pStyle w:val="af2"/>
        <w:widowControl w:val="0"/>
        <w:numPr>
          <w:ilvl w:val="0"/>
          <w:numId w:val="38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литература</w:t>
      </w:r>
      <w:r w:rsidRPr="00400691">
        <w:rPr>
          <w:rFonts w:ascii="Times New Roman" w:hAnsi="Times New Roman"/>
          <w:sz w:val="24"/>
          <w:szCs w:val="24"/>
        </w:rPr>
        <w:t>: большой учеб</w:t>
      </w:r>
      <w:proofErr w:type="gramStart"/>
      <w:r w:rsidRPr="00400691">
        <w:rPr>
          <w:rFonts w:ascii="Times New Roman" w:hAnsi="Times New Roman"/>
          <w:sz w:val="24"/>
          <w:szCs w:val="24"/>
        </w:rPr>
        <w:t>.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691">
        <w:rPr>
          <w:rFonts w:ascii="Times New Roman" w:hAnsi="Times New Roman"/>
          <w:sz w:val="24"/>
          <w:szCs w:val="24"/>
        </w:rPr>
        <w:t>с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правочник / [ред. Т.Д. </w:t>
      </w:r>
      <w:proofErr w:type="spellStart"/>
      <w:r w:rsidRPr="00400691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жина</w:t>
      </w:r>
      <w:proofErr w:type="spellEnd"/>
      <w:r>
        <w:rPr>
          <w:rFonts w:ascii="Times New Roman" w:hAnsi="Times New Roman"/>
          <w:sz w:val="24"/>
          <w:szCs w:val="24"/>
        </w:rPr>
        <w:t>]. - 2 изд., стер. – Москва</w:t>
      </w:r>
      <w:r w:rsidRPr="00400691">
        <w:rPr>
          <w:rFonts w:ascii="Times New Roman" w:hAnsi="Times New Roman"/>
          <w:sz w:val="24"/>
          <w:szCs w:val="24"/>
        </w:rPr>
        <w:t>: Дрофа, 2005. - 1296</w:t>
      </w:r>
      <w:r w:rsidRPr="0040069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с.</w:t>
      </w:r>
    </w:p>
    <w:p w:rsidR="00B64ED9" w:rsidRPr="00400691" w:rsidRDefault="00B64ED9" w:rsidP="00B64ED9">
      <w:pPr>
        <w:pStyle w:val="a4"/>
        <w:tabs>
          <w:tab w:val="left" w:pos="709"/>
          <w:tab w:val="left" w:pos="1134"/>
          <w:tab w:val="left" w:pos="1277"/>
          <w:tab w:val="left" w:pos="1701"/>
        </w:tabs>
        <w:spacing w:before="10" w:after="0"/>
        <w:ind w:left="709" w:right="11" w:hanging="425"/>
      </w:pPr>
    </w:p>
    <w:p w:rsidR="00B64ED9" w:rsidRPr="00400691" w:rsidRDefault="00B64ED9" w:rsidP="00B64ED9">
      <w:pPr>
        <w:pStyle w:val="a4"/>
        <w:tabs>
          <w:tab w:val="left" w:pos="709"/>
          <w:tab w:val="left" w:pos="1134"/>
          <w:tab w:val="left" w:pos="1276"/>
        </w:tabs>
        <w:spacing w:after="0"/>
        <w:ind w:left="709" w:right="11" w:hanging="425"/>
      </w:pPr>
      <w:r w:rsidRPr="00400691">
        <w:t>Интернет-ресурсы:</w:t>
      </w:r>
    </w:p>
    <w:p w:rsidR="00B64ED9" w:rsidRPr="00400691" w:rsidRDefault="00B64ED9" w:rsidP="00B64ED9">
      <w:pPr>
        <w:pStyle w:val="af2"/>
        <w:widowControl w:val="0"/>
        <w:numPr>
          <w:ilvl w:val="0"/>
          <w:numId w:val="37"/>
        </w:numPr>
        <w:tabs>
          <w:tab w:val="left" w:pos="709"/>
          <w:tab w:val="left" w:pos="1134"/>
          <w:tab w:val="left" w:pos="1276"/>
          <w:tab w:val="left" w:pos="1739"/>
        </w:tabs>
        <w:autoSpaceDE w:val="0"/>
        <w:autoSpaceDN w:val="0"/>
        <w:spacing w:before="2"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Библиотека Макси</w:t>
      </w:r>
      <w:r>
        <w:rPr>
          <w:rFonts w:ascii="Times New Roman" w:hAnsi="Times New Roman"/>
          <w:sz w:val="24"/>
          <w:szCs w:val="24"/>
        </w:rPr>
        <w:t>ма Мошкова [Электронный ресурс]</w:t>
      </w:r>
      <w:r w:rsidRPr="00400691">
        <w:rPr>
          <w:rFonts w:ascii="Times New Roman" w:hAnsi="Times New Roman"/>
          <w:sz w:val="24"/>
          <w:szCs w:val="24"/>
        </w:rPr>
        <w:t>: [сайт]. – Москва, 1994–2018. – URL:</w:t>
      </w:r>
      <w:r w:rsidRPr="00400691">
        <w:rPr>
          <w:rFonts w:ascii="Times New Roman" w:hAnsi="Times New Roman"/>
          <w:spacing w:val="-5"/>
          <w:sz w:val="24"/>
          <w:szCs w:val="24"/>
        </w:rPr>
        <w:t xml:space="preserve"> </w:t>
      </w:r>
      <w:hyperlink r:id="rId7">
        <w:r w:rsidRPr="00400691">
          <w:rPr>
            <w:rFonts w:ascii="Times New Roman" w:hAnsi="Times New Roman"/>
            <w:sz w:val="24"/>
            <w:szCs w:val="24"/>
          </w:rPr>
          <w:t>http://lib.ru/</w:t>
        </w:r>
      </w:hyperlink>
    </w:p>
    <w:p w:rsidR="00B64ED9" w:rsidRPr="00400691" w:rsidRDefault="00B64ED9" w:rsidP="00B64ED9">
      <w:pPr>
        <w:pStyle w:val="af2"/>
        <w:widowControl w:val="0"/>
        <w:numPr>
          <w:ilvl w:val="0"/>
          <w:numId w:val="37"/>
        </w:numPr>
        <w:tabs>
          <w:tab w:val="left" w:pos="709"/>
          <w:tab w:val="left" w:pos="1134"/>
          <w:tab w:val="left" w:pos="1276"/>
          <w:tab w:val="left" w:pos="1739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Единая коллекция цифровых образовательны</w:t>
      </w:r>
      <w:r>
        <w:rPr>
          <w:rFonts w:ascii="Times New Roman" w:hAnsi="Times New Roman"/>
          <w:sz w:val="24"/>
          <w:szCs w:val="24"/>
        </w:rPr>
        <w:t>х ресурсов [Электронный ресурс]</w:t>
      </w:r>
      <w:r w:rsidRPr="00400691">
        <w:rPr>
          <w:rFonts w:ascii="Times New Roman" w:hAnsi="Times New Roman"/>
          <w:sz w:val="24"/>
          <w:szCs w:val="24"/>
        </w:rPr>
        <w:t xml:space="preserve">: [сайт]. – [Москва], 2005–2018. – URL: </w:t>
      </w:r>
      <w:hyperlink r:id="rId8">
        <w:r w:rsidRPr="00400691">
          <w:rPr>
            <w:rFonts w:ascii="Times New Roman" w:hAnsi="Times New Roman"/>
            <w:sz w:val="24"/>
            <w:szCs w:val="24"/>
          </w:rPr>
          <w:t>http://school-</w:t>
        </w:r>
      </w:hyperlink>
      <w:hyperlink r:id="rId9">
        <w:r w:rsidRPr="00400691">
          <w:rPr>
            <w:rFonts w:ascii="Times New Roman" w:hAnsi="Times New Roman"/>
            <w:sz w:val="24"/>
            <w:szCs w:val="24"/>
          </w:rPr>
          <w:t xml:space="preserve"> collection.edu.ru/</w:t>
        </w:r>
      </w:hyperlink>
    </w:p>
    <w:p w:rsidR="00B64ED9" w:rsidRPr="00400691" w:rsidRDefault="00B64ED9" w:rsidP="00B64ED9">
      <w:pPr>
        <w:pStyle w:val="af2"/>
        <w:widowControl w:val="0"/>
        <w:numPr>
          <w:ilvl w:val="0"/>
          <w:numId w:val="37"/>
        </w:numPr>
        <w:tabs>
          <w:tab w:val="left" w:pos="709"/>
          <w:tab w:val="left" w:pos="1134"/>
          <w:tab w:val="left" w:pos="1276"/>
          <w:tab w:val="left" w:pos="1739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 xml:space="preserve">Единое окно доступа к информационным ресурсам </w:t>
      </w:r>
      <w:r>
        <w:rPr>
          <w:rFonts w:ascii="Times New Roman" w:hAnsi="Times New Roman"/>
          <w:sz w:val="24"/>
          <w:szCs w:val="24"/>
        </w:rPr>
        <w:t>[Электронный ресурс]</w:t>
      </w:r>
      <w:r w:rsidRPr="00400691">
        <w:rPr>
          <w:rFonts w:ascii="Times New Roman" w:hAnsi="Times New Roman"/>
          <w:sz w:val="24"/>
          <w:szCs w:val="24"/>
        </w:rPr>
        <w:t>: [сайт]. – [Москва], 2005–2018. – URL:</w:t>
      </w:r>
      <w:r w:rsidRPr="00400691">
        <w:rPr>
          <w:rFonts w:ascii="Times New Roman" w:hAnsi="Times New Roman"/>
          <w:spacing w:val="-11"/>
          <w:sz w:val="24"/>
          <w:szCs w:val="24"/>
        </w:rPr>
        <w:t xml:space="preserve"> </w:t>
      </w:r>
      <w:hyperlink r:id="rId10">
        <w:r w:rsidRPr="00400691">
          <w:rPr>
            <w:rFonts w:ascii="Times New Roman" w:hAnsi="Times New Roman"/>
            <w:sz w:val="24"/>
            <w:szCs w:val="24"/>
          </w:rPr>
          <w:t>http://window.edu.ru/</w:t>
        </w:r>
      </w:hyperlink>
    </w:p>
    <w:p w:rsidR="00B64ED9" w:rsidRPr="00400691" w:rsidRDefault="00B64ED9" w:rsidP="00B64ED9">
      <w:pPr>
        <w:pStyle w:val="af2"/>
        <w:widowControl w:val="0"/>
        <w:numPr>
          <w:ilvl w:val="0"/>
          <w:numId w:val="37"/>
        </w:numPr>
        <w:tabs>
          <w:tab w:val="left" w:pos="709"/>
          <w:tab w:val="left" w:pos="1134"/>
          <w:tab w:val="left" w:pos="1276"/>
          <w:tab w:val="left" w:pos="1739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журнал [Электронный ресурс]</w:t>
      </w:r>
      <w:r w:rsidRPr="00400691">
        <w:rPr>
          <w:rFonts w:ascii="Times New Roman" w:hAnsi="Times New Roman"/>
          <w:sz w:val="24"/>
          <w:szCs w:val="24"/>
        </w:rPr>
        <w:t>: [сайт]. – Москва, 2018. – URL:</w:t>
      </w:r>
      <w:r w:rsidRPr="00400691">
        <w:rPr>
          <w:rFonts w:ascii="Times New Roman" w:hAnsi="Times New Roman"/>
          <w:spacing w:val="-1"/>
          <w:sz w:val="24"/>
          <w:szCs w:val="24"/>
        </w:rPr>
        <w:t xml:space="preserve"> </w:t>
      </w:r>
      <w:hyperlink r:id="rId11" w:anchor="coords">
        <w:r w:rsidRPr="00400691">
          <w:rPr>
            <w:rFonts w:ascii="Times New Roman" w:hAnsi="Times New Roman"/>
            <w:sz w:val="24"/>
            <w:szCs w:val="24"/>
          </w:rPr>
          <w:t>http://lit.1september.ru/#coords</w:t>
        </w:r>
      </w:hyperlink>
    </w:p>
    <w:p w:rsidR="00B64ED9" w:rsidRPr="00400691" w:rsidRDefault="00B64ED9" w:rsidP="00B64ED9">
      <w:pPr>
        <w:pStyle w:val="af2"/>
        <w:widowControl w:val="0"/>
        <w:numPr>
          <w:ilvl w:val="0"/>
          <w:numId w:val="37"/>
        </w:numPr>
        <w:tabs>
          <w:tab w:val="left" w:pos="709"/>
          <w:tab w:val="left" w:pos="1134"/>
          <w:tab w:val="left" w:pos="1276"/>
          <w:tab w:val="left" w:pos="1739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 xml:space="preserve">Русская виртуальная </w:t>
      </w:r>
      <w:r>
        <w:rPr>
          <w:rFonts w:ascii="Times New Roman" w:hAnsi="Times New Roman"/>
          <w:sz w:val="24"/>
          <w:szCs w:val="24"/>
        </w:rPr>
        <w:t>библиотека [Электронный ресурс]</w:t>
      </w:r>
      <w:r w:rsidRPr="00400691">
        <w:rPr>
          <w:rFonts w:ascii="Times New Roman" w:hAnsi="Times New Roman"/>
          <w:sz w:val="24"/>
          <w:szCs w:val="24"/>
        </w:rPr>
        <w:t>: [сайт]. – Москва, 1999-2018. – URL:</w:t>
      </w:r>
      <w:r w:rsidRPr="00400691">
        <w:rPr>
          <w:rFonts w:ascii="Times New Roman" w:hAnsi="Times New Roman"/>
          <w:spacing w:val="-4"/>
          <w:sz w:val="24"/>
          <w:szCs w:val="24"/>
        </w:rPr>
        <w:t xml:space="preserve"> </w:t>
      </w:r>
      <w:hyperlink r:id="rId12">
        <w:r w:rsidRPr="00400691">
          <w:rPr>
            <w:rFonts w:ascii="Times New Roman" w:hAnsi="Times New Roman"/>
            <w:sz w:val="24"/>
            <w:szCs w:val="24"/>
          </w:rPr>
          <w:t>http://rvb.ru/</w:t>
        </w:r>
      </w:hyperlink>
    </w:p>
    <w:p w:rsidR="00B64ED9" w:rsidRPr="00400691" w:rsidRDefault="00B64ED9" w:rsidP="00B64ED9">
      <w:pPr>
        <w:pStyle w:val="af2"/>
        <w:widowControl w:val="0"/>
        <w:numPr>
          <w:ilvl w:val="0"/>
          <w:numId w:val="37"/>
        </w:numPr>
        <w:tabs>
          <w:tab w:val="left" w:pos="709"/>
          <w:tab w:val="left" w:pos="1134"/>
          <w:tab w:val="left" w:pos="1276"/>
          <w:tab w:val="left" w:pos="1808"/>
          <w:tab w:val="left" w:pos="1809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литература и фольклор</w:t>
      </w:r>
      <w:r w:rsidRPr="00400691">
        <w:rPr>
          <w:rFonts w:ascii="Times New Roman" w:hAnsi="Times New Roman"/>
          <w:sz w:val="24"/>
          <w:szCs w:val="24"/>
        </w:rPr>
        <w:t>: фундамент</w:t>
      </w:r>
      <w:proofErr w:type="gramStart"/>
      <w:r w:rsidRPr="00400691">
        <w:rPr>
          <w:rFonts w:ascii="Times New Roman" w:hAnsi="Times New Roman"/>
          <w:sz w:val="24"/>
          <w:szCs w:val="24"/>
        </w:rPr>
        <w:t>.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691">
        <w:rPr>
          <w:rFonts w:ascii="Times New Roman" w:hAnsi="Times New Roman"/>
          <w:sz w:val="24"/>
          <w:szCs w:val="24"/>
        </w:rPr>
        <w:t>э</w:t>
      </w:r>
      <w:proofErr w:type="gramEnd"/>
      <w:r w:rsidRPr="00400691">
        <w:rPr>
          <w:rFonts w:ascii="Times New Roman" w:hAnsi="Times New Roman"/>
          <w:sz w:val="24"/>
          <w:szCs w:val="24"/>
        </w:rPr>
        <w:t>лек</w:t>
      </w:r>
      <w:r>
        <w:rPr>
          <w:rFonts w:ascii="Times New Roman" w:hAnsi="Times New Roman"/>
          <w:sz w:val="24"/>
          <w:szCs w:val="24"/>
        </w:rPr>
        <w:t>трон. б-ка [Электронный ресурс]</w:t>
      </w:r>
      <w:r w:rsidRPr="00400691">
        <w:rPr>
          <w:rFonts w:ascii="Times New Roman" w:hAnsi="Times New Roman"/>
          <w:sz w:val="24"/>
          <w:szCs w:val="24"/>
        </w:rPr>
        <w:t xml:space="preserve">: [сайт]. – [Москва], 2002-2018. – URL: </w:t>
      </w:r>
      <w:hyperlink r:id="rId13">
        <w:r w:rsidRPr="00400691">
          <w:rPr>
            <w:rFonts w:ascii="Times New Roman" w:hAnsi="Times New Roman"/>
            <w:sz w:val="24"/>
            <w:szCs w:val="24"/>
          </w:rPr>
          <w:t>http://feb-</w:t>
        </w:r>
      </w:hyperlink>
      <w:r w:rsidRPr="00400691">
        <w:rPr>
          <w:rFonts w:ascii="Times New Roman" w:hAnsi="Times New Roman"/>
          <w:sz w:val="24"/>
          <w:szCs w:val="24"/>
        </w:rPr>
        <w:t xml:space="preserve"> web.ru/</w:t>
      </w:r>
      <w:proofErr w:type="gramStart"/>
      <w:r w:rsidRPr="0040069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F506E6">
        <w:fldChar w:fldCharType="begin"/>
      </w:r>
      <w:r w:rsidR="00F506E6">
        <w:instrText xml:space="preserve"> HYPERLINK "http://next.feb-web.ru/folk/" \h </w:instrText>
      </w:r>
      <w:r w:rsidR="00F506E6">
        <w:fldChar w:fldCharType="separate"/>
      </w:r>
      <w:r w:rsidRPr="0040069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http://next.feb-web.ru/folk/</w:t>
      </w:r>
      <w:r w:rsidR="00F506E6">
        <w:rPr>
          <w:rFonts w:ascii="Times New Roman" w:hAnsi="Times New Roman"/>
          <w:sz w:val="24"/>
          <w:szCs w:val="24"/>
        </w:rPr>
        <w:fldChar w:fldCharType="end"/>
      </w:r>
    </w:p>
    <w:p w:rsidR="00B64ED9" w:rsidRPr="00400691" w:rsidRDefault="00B64ED9" w:rsidP="00B64ED9">
      <w:pPr>
        <w:pStyle w:val="af2"/>
        <w:widowControl w:val="0"/>
        <w:numPr>
          <w:ilvl w:val="0"/>
          <w:numId w:val="37"/>
        </w:numPr>
        <w:tabs>
          <w:tab w:val="left" w:pos="709"/>
          <w:tab w:val="left" w:pos="1134"/>
          <w:tab w:val="left" w:pos="1276"/>
          <w:tab w:val="left" w:pos="1739"/>
        </w:tabs>
        <w:autoSpaceDE w:val="0"/>
        <w:autoSpaceDN w:val="0"/>
        <w:spacing w:before="1"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Словари и энциклопедии на</w:t>
      </w:r>
      <w:r>
        <w:rPr>
          <w:rFonts w:ascii="Times New Roman" w:hAnsi="Times New Roman"/>
          <w:sz w:val="24"/>
          <w:szCs w:val="24"/>
        </w:rPr>
        <w:t xml:space="preserve"> Академике [Электронный ресурс]</w:t>
      </w:r>
      <w:r w:rsidRPr="00400691">
        <w:rPr>
          <w:rFonts w:ascii="Times New Roman" w:hAnsi="Times New Roman"/>
          <w:sz w:val="24"/>
          <w:szCs w:val="24"/>
        </w:rPr>
        <w:t>: [сайт]. – [Москва], 2000–2018. – URL:</w:t>
      </w:r>
      <w:r w:rsidRPr="00400691">
        <w:rPr>
          <w:rFonts w:ascii="Times New Roman" w:hAnsi="Times New Roman"/>
          <w:spacing w:val="63"/>
          <w:sz w:val="24"/>
          <w:szCs w:val="24"/>
        </w:rPr>
        <w:t xml:space="preserve"> </w:t>
      </w:r>
      <w:hyperlink r:id="rId14">
        <w:r w:rsidRPr="00400691">
          <w:rPr>
            <w:rFonts w:ascii="Times New Roman" w:hAnsi="Times New Roman"/>
            <w:sz w:val="24"/>
            <w:szCs w:val="24"/>
          </w:rPr>
          <w:t>https://dic.academic.ru/</w:t>
        </w:r>
      </w:hyperlink>
    </w:p>
    <w:p w:rsidR="00B64ED9" w:rsidRPr="00400691" w:rsidRDefault="00B64ED9" w:rsidP="00B64ED9">
      <w:pPr>
        <w:tabs>
          <w:tab w:val="left" w:pos="709"/>
          <w:tab w:val="left" w:pos="1134"/>
          <w:tab w:val="left" w:pos="1276"/>
        </w:tabs>
        <w:ind w:left="709" w:right="11" w:hanging="425"/>
        <w:jc w:val="both"/>
        <w:outlineLvl w:val="1"/>
      </w:pPr>
    </w:p>
    <w:p w:rsidR="00B64ED9" w:rsidRPr="00400691" w:rsidRDefault="00B64ED9" w:rsidP="00B64ED9">
      <w:pPr>
        <w:tabs>
          <w:tab w:val="left" w:pos="709"/>
        </w:tabs>
        <w:ind w:left="709" w:hanging="425"/>
        <w:jc w:val="both"/>
        <w:outlineLvl w:val="1"/>
      </w:pPr>
    </w:p>
    <w:p w:rsidR="00B64ED9" w:rsidRPr="00400691" w:rsidRDefault="00B64ED9" w:rsidP="00B64ED9">
      <w:pPr>
        <w:tabs>
          <w:tab w:val="left" w:pos="709"/>
        </w:tabs>
        <w:ind w:left="709" w:hanging="425"/>
        <w:rPr>
          <w:lang w:eastAsia="ar-SA"/>
        </w:rPr>
      </w:pPr>
    </w:p>
    <w:p w:rsidR="00B64ED9" w:rsidRPr="00400691" w:rsidRDefault="00B64ED9" w:rsidP="00B64ED9">
      <w:pPr>
        <w:tabs>
          <w:tab w:val="left" w:pos="709"/>
        </w:tabs>
        <w:ind w:left="709" w:hanging="425"/>
        <w:rPr>
          <w:lang w:eastAsia="ar-SA"/>
        </w:rPr>
      </w:pPr>
    </w:p>
    <w:p w:rsidR="00B64ED9" w:rsidRPr="00400691" w:rsidRDefault="00B64ED9" w:rsidP="00B64ED9">
      <w:pPr>
        <w:tabs>
          <w:tab w:val="left" w:pos="709"/>
        </w:tabs>
        <w:ind w:left="709" w:hanging="425"/>
        <w:rPr>
          <w:lang w:eastAsia="ar-SA"/>
        </w:rPr>
      </w:pPr>
    </w:p>
    <w:p w:rsidR="00B64ED9" w:rsidRPr="00400691" w:rsidRDefault="00B64ED9" w:rsidP="00B64ED9">
      <w:pPr>
        <w:rPr>
          <w:lang w:eastAsia="ar-SA"/>
        </w:rPr>
      </w:pPr>
    </w:p>
    <w:p w:rsidR="00B64ED9" w:rsidRPr="00400691" w:rsidRDefault="00B64ED9" w:rsidP="00B64ED9">
      <w:pPr>
        <w:rPr>
          <w:lang w:eastAsia="ar-SA"/>
        </w:rPr>
      </w:pPr>
    </w:p>
    <w:p w:rsidR="00B64ED9" w:rsidRDefault="00B64ED9" w:rsidP="00B64ED9">
      <w:pPr>
        <w:rPr>
          <w:lang w:eastAsia="ar-SA"/>
        </w:rPr>
      </w:pPr>
    </w:p>
    <w:p w:rsidR="00B64ED9" w:rsidRDefault="00B64ED9" w:rsidP="00B64ED9">
      <w:pPr>
        <w:rPr>
          <w:lang w:eastAsia="ar-SA"/>
        </w:rPr>
      </w:pPr>
    </w:p>
    <w:p w:rsidR="00B64ED9" w:rsidRDefault="00B64ED9" w:rsidP="00B64ED9">
      <w:pPr>
        <w:rPr>
          <w:lang w:eastAsia="ar-SA"/>
        </w:rPr>
      </w:pPr>
    </w:p>
    <w:p w:rsidR="00B64ED9" w:rsidRDefault="00B64ED9" w:rsidP="00B64ED9">
      <w:pPr>
        <w:rPr>
          <w:lang w:eastAsia="ar-SA"/>
        </w:rPr>
      </w:pPr>
    </w:p>
    <w:p w:rsidR="00581BAD" w:rsidRDefault="00581BAD" w:rsidP="00B64ED9">
      <w:pPr>
        <w:rPr>
          <w:lang w:eastAsia="ar-SA"/>
        </w:rPr>
      </w:pPr>
    </w:p>
    <w:p w:rsidR="00B64ED9" w:rsidRPr="00365399" w:rsidRDefault="00B64ED9" w:rsidP="00B64ED9">
      <w:pPr>
        <w:rPr>
          <w:lang w:eastAsia="ar-SA"/>
        </w:rPr>
      </w:pPr>
    </w:p>
    <w:p w:rsidR="00B64ED9" w:rsidRPr="00365399" w:rsidRDefault="00B64ED9" w:rsidP="00B64ED9">
      <w:pPr>
        <w:rPr>
          <w:lang w:eastAsia="ar-SA"/>
        </w:rPr>
      </w:pPr>
    </w:p>
    <w:p w:rsidR="00B64ED9" w:rsidRPr="00365399" w:rsidRDefault="00B64ED9" w:rsidP="00B64ED9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4</w:t>
      </w:r>
      <w:r w:rsidRPr="00365399">
        <w:rPr>
          <w:b/>
          <w:caps/>
        </w:rPr>
        <w:t>. Контроль и оценка результатов освоения УЧЕБНОЙ Дисциплины</w:t>
      </w:r>
    </w:p>
    <w:p w:rsidR="00B64ED9" w:rsidRPr="00365399" w:rsidRDefault="00B64ED9" w:rsidP="00B64ED9">
      <w:pPr>
        <w:rPr>
          <w:lang w:eastAsia="ar-SA"/>
        </w:rPr>
      </w:pPr>
    </w:p>
    <w:p w:rsidR="00B64ED9" w:rsidRPr="00593C1A" w:rsidRDefault="00B64ED9" w:rsidP="00B64ED9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65399">
        <w:rPr>
          <w:b/>
        </w:rPr>
        <w:t>Контроль</w:t>
      </w:r>
      <w:r w:rsidRPr="00365399">
        <w:t xml:space="preserve"> </w:t>
      </w:r>
      <w:r w:rsidRPr="00365399">
        <w:rPr>
          <w:b/>
        </w:rPr>
        <w:t>и оценка</w:t>
      </w:r>
      <w:r w:rsidRPr="00365399">
        <w:t xml:space="preserve"> результатов освоения учебной дисциплины осуществляется преподавателем в процессе проведения практических занятий и выполнения </w:t>
      </w:r>
      <w:proofErr w:type="gramStart"/>
      <w:r w:rsidRPr="00365399">
        <w:t>обучающимися</w:t>
      </w:r>
      <w:proofErr w:type="gramEnd"/>
      <w:r w:rsidRPr="00365399">
        <w:t xml:space="preserve"> индивидуальных заданий.</w:t>
      </w: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3118"/>
      </w:tblGrid>
      <w:tr w:rsidR="00B64ED9" w:rsidRPr="00365399" w:rsidTr="005828E1">
        <w:trPr>
          <w:trHeight w:val="551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76" w:lineRule="exact"/>
              <w:ind w:left="1110" w:right="1085" w:firstLine="960"/>
              <w:rPr>
                <w:b/>
                <w:sz w:val="24"/>
              </w:rPr>
            </w:pPr>
            <w:r w:rsidRPr="00365399">
              <w:rPr>
                <w:b/>
                <w:sz w:val="24"/>
              </w:rPr>
              <w:t>Результаты обучения (освоенные умения, усвоенные знания)</w:t>
            </w:r>
          </w:p>
        </w:tc>
        <w:tc>
          <w:tcPr>
            <w:tcW w:w="3118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76" w:lineRule="exact"/>
              <w:ind w:left="155" w:right="128" w:firstLine="26"/>
              <w:jc w:val="center"/>
              <w:rPr>
                <w:b/>
                <w:sz w:val="24"/>
              </w:rPr>
            </w:pPr>
            <w:r w:rsidRPr="00365399">
              <w:rPr>
                <w:b/>
                <w:sz w:val="24"/>
              </w:rPr>
              <w:t>Основные показатели оценки результата</w:t>
            </w:r>
          </w:p>
          <w:p w:rsidR="00B64ED9" w:rsidRDefault="00B64ED9" w:rsidP="005828E1">
            <w:pPr>
              <w:pStyle w:val="TableParagraph"/>
              <w:spacing w:line="276" w:lineRule="exact"/>
              <w:ind w:left="0" w:right="128"/>
              <w:rPr>
                <w:b/>
                <w:sz w:val="24"/>
              </w:rPr>
            </w:pPr>
          </w:p>
          <w:p w:rsidR="00B64ED9" w:rsidRDefault="00B64ED9" w:rsidP="005828E1">
            <w:pPr>
              <w:pStyle w:val="TableParagraph"/>
              <w:spacing w:line="276" w:lineRule="exact"/>
              <w:ind w:left="0" w:right="128"/>
              <w:rPr>
                <w:b/>
                <w:sz w:val="24"/>
              </w:rPr>
            </w:pPr>
          </w:p>
          <w:p w:rsidR="00B64ED9" w:rsidRDefault="00B64ED9" w:rsidP="005828E1">
            <w:pPr>
              <w:pStyle w:val="TableParagraph"/>
              <w:spacing w:line="276" w:lineRule="exact"/>
              <w:ind w:left="0" w:right="128"/>
              <w:rPr>
                <w:b/>
                <w:sz w:val="24"/>
              </w:rPr>
            </w:pPr>
          </w:p>
          <w:p w:rsidR="00B64ED9" w:rsidRPr="00365399" w:rsidRDefault="00B64ED9" w:rsidP="005828E1">
            <w:pPr>
              <w:pStyle w:val="TableParagraph"/>
              <w:spacing w:line="276" w:lineRule="exact"/>
              <w:ind w:left="0" w:right="128"/>
              <w:rPr>
                <w:b/>
                <w:sz w:val="24"/>
              </w:rPr>
            </w:pPr>
          </w:p>
        </w:tc>
      </w:tr>
      <w:tr w:rsidR="00B64ED9" w:rsidRPr="00365399" w:rsidTr="005828E1">
        <w:trPr>
          <w:trHeight w:val="275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 w:rsidRPr="00365399">
              <w:rPr>
                <w:b/>
                <w:i/>
                <w:sz w:val="24"/>
              </w:rPr>
              <w:t>Уметь:</w:t>
            </w:r>
          </w:p>
        </w:tc>
        <w:tc>
          <w:tcPr>
            <w:tcW w:w="3118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4ED9" w:rsidRPr="00365399" w:rsidTr="005828E1">
        <w:trPr>
          <w:trHeight w:val="275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56" w:lineRule="exact"/>
              <w:rPr>
                <w:sz w:val="24"/>
              </w:rPr>
            </w:pPr>
            <w:r w:rsidRPr="00365399">
              <w:rPr>
                <w:sz w:val="24"/>
              </w:rPr>
              <w:t>воспроизводить содержание литературного произведения;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365399">
              <w:rPr>
                <w:i/>
                <w:sz w:val="24"/>
              </w:rPr>
              <w:t>Устный опрос</w:t>
            </w:r>
          </w:p>
          <w:p w:rsidR="00B64ED9" w:rsidRPr="00365399" w:rsidRDefault="00B64ED9" w:rsidP="005828E1">
            <w:pPr>
              <w:pStyle w:val="TableParagraph"/>
              <w:tabs>
                <w:tab w:val="left" w:pos="1375"/>
                <w:tab w:val="left" w:pos="3088"/>
              </w:tabs>
              <w:spacing w:line="240" w:lineRule="auto"/>
              <w:ind w:right="98"/>
              <w:rPr>
                <w:i/>
                <w:sz w:val="24"/>
              </w:rPr>
            </w:pPr>
            <w:r w:rsidRPr="00365399">
              <w:rPr>
                <w:i/>
                <w:sz w:val="24"/>
              </w:rPr>
              <w:t>Доклад (сообщение</w:t>
            </w:r>
            <w:r w:rsidRPr="00365399">
              <w:rPr>
                <w:i/>
                <w:sz w:val="24"/>
              </w:rPr>
              <w:tab/>
            </w:r>
            <w:r w:rsidRPr="00365399">
              <w:rPr>
                <w:i/>
                <w:spacing w:val="-6"/>
                <w:sz w:val="24"/>
              </w:rPr>
              <w:t xml:space="preserve">или </w:t>
            </w:r>
            <w:r w:rsidRPr="00365399">
              <w:rPr>
                <w:i/>
                <w:sz w:val="24"/>
              </w:rPr>
              <w:t>реферат)</w:t>
            </w:r>
          </w:p>
          <w:p w:rsidR="00B64ED9" w:rsidRPr="00365399" w:rsidRDefault="00B64ED9" w:rsidP="005828E1">
            <w:pPr>
              <w:pStyle w:val="TableParagraph"/>
              <w:spacing w:line="240" w:lineRule="auto"/>
              <w:ind w:right="1197"/>
              <w:rPr>
                <w:i/>
                <w:sz w:val="24"/>
              </w:rPr>
            </w:pPr>
            <w:r w:rsidRPr="00365399">
              <w:rPr>
                <w:i/>
                <w:sz w:val="24"/>
              </w:rPr>
              <w:t>Рецензия Контрольная работа</w:t>
            </w:r>
          </w:p>
          <w:p w:rsidR="00B64ED9" w:rsidRPr="00365399" w:rsidRDefault="00B64ED9" w:rsidP="005828E1">
            <w:pPr>
              <w:pStyle w:val="TableParagraph"/>
              <w:tabs>
                <w:tab w:val="left" w:pos="2659"/>
              </w:tabs>
              <w:spacing w:line="240" w:lineRule="auto"/>
              <w:ind w:right="98"/>
              <w:jc w:val="both"/>
              <w:rPr>
                <w:i/>
                <w:sz w:val="24"/>
              </w:rPr>
            </w:pPr>
            <w:r w:rsidRPr="00365399">
              <w:rPr>
                <w:i/>
                <w:sz w:val="24"/>
              </w:rPr>
              <w:t xml:space="preserve">Самостоятельная </w:t>
            </w:r>
            <w:r w:rsidRPr="00365399">
              <w:rPr>
                <w:i/>
                <w:spacing w:val="-4"/>
                <w:sz w:val="24"/>
              </w:rPr>
              <w:t xml:space="preserve">работа </w:t>
            </w:r>
            <w:r w:rsidRPr="00365399">
              <w:rPr>
                <w:i/>
                <w:sz w:val="24"/>
              </w:rPr>
              <w:t xml:space="preserve">(выполнение заданий </w:t>
            </w:r>
            <w:r w:rsidRPr="00365399">
              <w:rPr>
                <w:i/>
                <w:spacing w:val="-6"/>
                <w:sz w:val="24"/>
              </w:rPr>
              <w:t xml:space="preserve">по </w:t>
            </w:r>
            <w:r w:rsidRPr="00365399">
              <w:rPr>
                <w:i/>
                <w:sz w:val="24"/>
              </w:rPr>
              <w:t>учебнику)</w:t>
            </w:r>
          </w:p>
          <w:p w:rsidR="00B64ED9" w:rsidRPr="00365399" w:rsidRDefault="00B64ED9" w:rsidP="005828E1">
            <w:pPr>
              <w:pStyle w:val="TableParagraph"/>
              <w:tabs>
                <w:tab w:val="left" w:pos="2487"/>
              </w:tabs>
              <w:spacing w:line="240" w:lineRule="auto"/>
              <w:ind w:right="99"/>
              <w:rPr>
                <w:i/>
                <w:sz w:val="24"/>
              </w:rPr>
            </w:pPr>
            <w:r w:rsidRPr="00365399">
              <w:rPr>
                <w:i/>
                <w:sz w:val="24"/>
              </w:rPr>
              <w:t xml:space="preserve">Выученные </w:t>
            </w:r>
            <w:r w:rsidRPr="00365399">
              <w:rPr>
                <w:i/>
                <w:spacing w:val="-3"/>
                <w:sz w:val="24"/>
              </w:rPr>
              <w:t xml:space="preserve">наизусть </w:t>
            </w:r>
            <w:r w:rsidRPr="00365399">
              <w:rPr>
                <w:i/>
                <w:sz w:val="24"/>
              </w:rPr>
              <w:t>художественные</w:t>
            </w:r>
            <w:r w:rsidRPr="00365399">
              <w:rPr>
                <w:i/>
                <w:spacing w:val="-2"/>
                <w:sz w:val="24"/>
              </w:rPr>
              <w:t xml:space="preserve"> </w:t>
            </w:r>
            <w:r w:rsidRPr="00365399">
              <w:rPr>
                <w:i/>
                <w:sz w:val="24"/>
              </w:rPr>
              <w:t>тесты</w:t>
            </w:r>
          </w:p>
        </w:tc>
      </w:tr>
      <w:tr w:rsidR="00B64ED9" w:rsidRPr="00365399" w:rsidTr="005828E1">
        <w:trPr>
          <w:trHeight w:val="1380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proofErr w:type="gramStart"/>
            <w:r w:rsidRPr="00365399">
              <w:rPr>
                <w:sz w:val="24"/>
              </w:rPr>
              <w:t>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</w:t>
            </w:r>
            <w:r w:rsidRPr="00365399">
              <w:rPr>
                <w:spacing w:val="52"/>
                <w:sz w:val="24"/>
              </w:rPr>
              <w:t xml:space="preserve"> </w:t>
            </w:r>
            <w:r w:rsidRPr="00365399">
              <w:rPr>
                <w:sz w:val="24"/>
              </w:rPr>
              <w:t>изобразительно-</w:t>
            </w:r>
            <w:proofErr w:type="gramEnd"/>
          </w:p>
          <w:p w:rsidR="00B64ED9" w:rsidRPr="00365399" w:rsidRDefault="00B64ED9" w:rsidP="005828E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365399">
              <w:rPr>
                <w:sz w:val="24"/>
              </w:rPr>
              <w:t>выразительные средства языка, художественную деталь);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B64ED9" w:rsidRPr="00365399" w:rsidRDefault="00B64ED9" w:rsidP="005828E1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64ED9" w:rsidRPr="00365399" w:rsidTr="005828E1">
        <w:trPr>
          <w:trHeight w:val="551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68" w:lineRule="exact"/>
              <w:rPr>
                <w:sz w:val="24"/>
              </w:rPr>
            </w:pPr>
            <w:r w:rsidRPr="00365399">
              <w:rPr>
                <w:sz w:val="24"/>
              </w:rPr>
              <w:t>анализировать эпизод (сцену) изученного произведения,</w:t>
            </w:r>
          </w:p>
          <w:p w:rsidR="00B64ED9" w:rsidRPr="00365399" w:rsidRDefault="00B64ED9" w:rsidP="005828E1">
            <w:pPr>
              <w:pStyle w:val="TableParagraph"/>
              <w:spacing w:line="264" w:lineRule="exact"/>
              <w:rPr>
                <w:sz w:val="24"/>
              </w:rPr>
            </w:pPr>
            <w:r w:rsidRPr="00365399">
              <w:rPr>
                <w:sz w:val="24"/>
              </w:rPr>
              <w:t>объяснять его связь с проблематикой произведения;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B64ED9" w:rsidRPr="00365399" w:rsidRDefault="00B64ED9" w:rsidP="005828E1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64ED9" w:rsidRPr="00365399" w:rsidTr="005828E1">
        <w:trPr>
          <w:trHeight w:val="1655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 w:rsidRPr="00365399">
              <w:rPr>
                <w:sz w:val="24"/>
              </w:rPr>
      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"сквозные темы" и ключевые проблемы русской</w:t>
            </w:r>
          </w:p>
          <w:p w:rsidR="00B64ED9" w:rsidRPr="00365399" w:rsidRDefault="00B64ED9" w:rsidP="005828E1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 w:rsidRPr="00365399">
              <w:rPr>
                <w:sz w:val="24"/>
              </w:rPr>
              <w:t>литературы; соотносить произведение с литературным направлением эпохи;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B64ED9" w:rsidRPr="00365399" w:rsidRDefault="00B64ED9" w:rsidP="005828E1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64ED9" w:rsidRPr="00365399" w:rsidTr="005828E1">
        <w:trPr>
          <w:trHeight w:val="278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58" w:lineRule="exact"/>
              <w:rPr>
                <w:sz w:val="24"/>
              </w:rPr>
            </w:pPr>
            <w:r w:rsidRPr="00365399">
              <w:rPr>
                <w:sz w:val="24"/>
              </w:rPr>
              <w:t>определять род и жанр произведения;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B64ED9" w:rsidRPr="00365399" w:rsidRDefault="00B64ED9" w:rsidP="005828E1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64ED9" w:rsidRPr="00365399" w:rsidTr="005828E1">
        <w:trPr>
          <w:trHeight w:val="275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56" w:lineRule="exact"/>
              <w:rPr>
                <w:sz w:val="24"/>
              </w:rPr>
            </w:pPr>
            <w:r w:rsidRPr="00365399">
              <w:rPr>
                <w:sz w:val="24"/>
              </w:rPr>
              <w:t>сопоставлять литературные произведения;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B64ED9" w:rsidRPr="00365399" w:rsidRDefault="00B64ED9" w:rsidP="005828E1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64ED9" w:rsidRPr="00365399" w:rsidTr="005828E1">
        <w:trPr>
          <w:trHeight w:val="275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56" w:lineRule="exact"/>
              <w:rPr>
                <w:sz w:val="24"/>
              </w:rPr>
            </w:pPr>
            <w:r w:rsidRPr="00365399">
              <w:rPr>
                <w:sz w:val="24"/>
              </w:rPr>
              <w:t>выявлять авторскую позицию;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B64ED9" w:rsidRPr="00365399" w:rsidRDefault="00B64ED9" w:rsidP="005828E1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64ED9" w:rsidRPr="00365399" w:rsidTr="005828E1">
        <w:trPr>
          <w:trHeight w:val="551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 w:rsidRPr="00365399">
              <w:rPr>
                <w:sz w:val="24"/>
              </w:rPr>
              <w:t xml:space="preserve">выразительно   читать   изученные   произведения   (или  </w:t>
            </w:r>
            <w:r w:rsidRPr="00365399">
              <w:rPr>
                <w:spacing w:val="49"/>
                <w:sz w:val="24"/>
              </w:rPr>
              <w:t xml:space="preserve"> </w:t>
            </w:r>
            <w:r w:rsidRPr="00365399">
              <w:rPr>
                <w:sz w:val="24"/>
              </w:rPr>
              <w:t>их</w:t>
            </w:r>
            <w:proofErr w:type="gramEnd"/>
          </w:p>
          <w:p w:rsidR="00B64ED9" w:rsidRPr="00365399" w:rsidRDefault="00B64ED9" w:rsidP="005828E1">
            <w:pPr>
              <w:pStyle w:val="TableParagraph"/>
              <w:spacing w:line="264" w:lineRule="exact"/>
              <w:rPr>
                <w:sz w:val="24"/>
              </w:rPr>
            </w:pPr>
            <w:r w:rsidRPr="00365399">
              <w:rPr>
                <w:sz w:val="24"/>
              </w:rPr>
              <w:t>фрагменты), соблюдая нормы литературного</w:t>
            </w:r>
            <w:r w:rsidRPr="00365399">
              <w:rPr>
                <w:spacing w:val="-15"/>
                <w:sz w:val="24"/>
              </w:rPr>
              <w:t xml:space="preserve"> </w:t>
            </w:r>
            <w:r w:rsidRPr="00365399">
              <w:rPr>
                <w:sz w:val="24"/>
              </w:rPr>
              <w:t>произношения;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B64ED9" w:rsidRPr="00365399" w:rsidRDefault="00B64ED9" w:rsidP="005828E1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64ED9" w:rsidRPr="00365399" w:rsidTr="005828E1">
        <w:trPr>
          <w:trHeight w:val="551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tabs>
                <w:tab w:val="left" w:pos="2186"/>
                <w:tab w:val="left" w:pos="2971"/>
                <w:tab w:val="left" w:pos="4441"/>
                <w:tab w:val="left" w:pos="4896"/>
              </w:tabs>
              <w:spacing w:line="268" w:lineRule="exact"/>
              <w:rPr>
                <w:sz w:val="24"/>
              </w:rPr>
            </w:pPr>
            <w:r w:rsidRPr="00365399">
              <w:rPr>
                <w:sz w:val="24"/>
              </w:rPr>
              <w:t>аргументировать</w:t>
            </w:r>
            <w:r w:rsidRPr="00365399">
              <w:rPr>
                <w:sz w:val="24"/>
              </w:rPr>
              <w:tab/>
              <w:t>свое</w:t>
            </w:r>
            <w:r w:rsidRPr="00365399">
              <w:rPr>
                <w:sz w:val="24"/>
              </w:rPr>
              <w:tab/>
              <w:t>отношение</w:t>
            </w:r>
            <w:r w:rsidRPr="00365399">
              <w:rPr>
                <w:sz w:val="24"/>
              </w:rPr>
              <w:tab/>
              <w:t>к</w:t>
            </w:r>
            <w:r w:rsidRPr="00365399">
              <w:rPr>
                <w:sz w:val="24"/>
              </w:rPr>
              <w:tab/>
            </w:r>
            <w:proofErr w:type="gramStart"/>
            <w:r w:rsidRPr="00365399">
              <w:rPr>
                <w:sz w:val="24"/>
              </w:rPr>
              <w:t>прочитанному</w:t>
            </w:r>
            <w:proofErr w:type="gramEnd"/>
          </w:p>
          <w:p w:rsidR="00B64ED9" w:rsidRPr="00365399" w:rsidRDefault="00B64ED9" w:rsidP="005828E1">
            <w:pPr>
              <w:pStyle w:val="TableParagraph"/>
              <w:spacing w:line="264" w:lineRule="exact"/>
              <w:rPr>
                <w:sz w:val="24"/>
              </w:rPr>
            </w:pPr>
            <w:r w:rsidRPr="00365399">
              <w:rPr>
                <w:sz w:val="24"/>
              </w:rPr>
              <w:t>произведению;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B64ED9" w:rsidRPr="00365399" w:rsidRDefault="00B64ED9" w:rsidP="005828E1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64ED9" w:rsidRPr="00365399" w:rsidTr="005828E1">
        <w:trPr>
          <w:trHeight w:val="551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68" w:lineRule="exact"/>
              <w:rPr>
                <w:sz w:val="24"/>
              </w:rPr>
            </w:pPr>
            <w:r w:rsidRPr="00365399">
              <w:rPr>
                <w:sz w:val="24"/>
              </w:rPr>
              <w:t>писать рецензии на прочитанные произведения и</w:t>
            </w:r>
            <w:r w:rsidRPr="00365399">
              <w:rPr>
                <w:spacing w:val="59"/>
                <w:sz w:val="24"/>
              </w:rPr>
              <w:t xml:space="preserve"> </w:t>
            </w:r>
            <w:r w:rsidRPr="00365399">
              <w:rPr>
                <w:sz w:val="24"/>
              </w:rPr>
              <w:t>сочинения</w:t>
            </w:r>
          </w:p>
          <w:p w:rsidR="00B64ED9" w:rsidRPr="00365399" w:rsidRDefault="00B64ED9" w:rsidP="005828E1">
            <w:pPr>
              <w:pStyle w:val="TableParagraph"/>
              <w:spacing w:line="264" w:lineRule="exact"/>
              <w:rPr>
                <w:sz w:val="24"/>
              </w:rPr>
            </w:pPr>
            <w:r w:rsidRPr="00365399">
              <w:rPr>
                <w:sz w:val="24"/>
              </w:rPr>
              <w:t>разных жанров на литературные темы;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B64ED9" w:rsidRPr="00365399" w:rsidRDefault="00B64ED9" w:rsidP="005828E1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64ED9" w:rsidRPr="00365399" w:rsidTr="005828E1">
        <w:trPr>
          <w:trHeight w:val="275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365399">
              <w:rPr>
                <w:b/>
                <w:i/>
                <w:sz w:val="24"/>
              </w:rPr>
              <w:t>Знать: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B64ED9" w:rsidRPr="00365399" w:rsidRDefault="00B64ED9" w:rsidP="005828E1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64ED9" w:rsidRPr="00365399" w:rsidTr="005828E1">
        <w:trPr>
          <w:trHeight w:val="278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58" w:lineRule="exact"/>
              <w:rPr>
                <w:sz w:val="24"/>
              </w:rPr>
            </w:pPr>
            <w:r w:rsidRPr="00365399">
              <w:rPr>
                <w:sz w:val="24"/>
              </w:rPr>
              <w:t>образную природу словесного искусства;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B64ED9" w:rsidRPr="00365399" w:rsidRDefault="00B64ED9" w:rsidP="005828E1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64ED9" w:rsidRPr="00365399" w:rsidTr="005828E1">
        <w:trPr>
          <w:trHeight w:val="275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56" w:lineRule="exact"/>
              <w:rPr>
                <w:sz w:val="24"/>
              </w:rPr>
            </w:pPr>
            <w:r w:rsidRPr="00365399">
              <w:rPr>
                <w:sz w:val="24"/>
              </w:rPr>
              <w:t>содержание изученных литературных произведений;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B64ED9" w:rsidRPr="00365399" w:rsidRDefault="00B64ED9" w:rsidP="005828E1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64ED9" w:rsidRPr="00365399" w:rsidTr="005828E1">
        <w:trPr>
          <w:trHeight w:val="551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68" w:lineRule="exact"/>
              <w:rPr>
                <w:sz w:val="24"/>
              </w:rPr>
            </w:pPr>
            <w:r w:rsidRPr="00365399">
              <w:rPr>
                <w:sz w:val="24"/>
              </w:rPr>
              <w:t>основные факты жизни и творчества писателей - классиков</w:t>
            </w:r>
          </w:p>
          <w:p w:rsidR="00B64ED9" w:rsidRPr="00365399" w:rsidRDefault="00B64ED9" w:rsidP="005828E1">
            <w:pPr>
              <w:pStyle w:val="TableParagraph"/>
              <w:spacing w:line="264" w:lineRule="exact"/>
              <w:rPr>
                <w:sz w:val="24"/>
              </w:rPr>
            </w:pPr>
            <w:r w:rsidRPr="00365399">
              <w:rPr>
                <w:sz w:val="24"/>
              </w:rPr>
              <w:t>XIX в.;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B64ED9" w:rsidRPr="00365399" w:rsidRDefault="00B64ED9" w:rsidP="005828E1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64ED9" w:rsidRPr="00365399" w:rsidTr="005828E1">
        <w:trPr>
          <w:trHeight w:val="552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68" w:lineRule="exact"/>
              <w:rPr>
                <w:sz w:val="24"/>
              </w:rPr>
            </w:pPr>
            <w:r w:rsidRPr="00365399">
              <w:rPr>
                <w:sz w:val="24"/>
              </w:rPr>
              <w:t>основные закономерности историко-литературного процесса</w:t>
            </w:r>
          </w:p>
          <w:p w:rsidR="00B64ED9" w:rsidRPr="00365399" w:rsidRDefault="00B64ED9" w:rsidP="005828E1">
            <w:pPr>
              <w:pStyle w:val="TableParagraph"/>
              <w:spacing w:line="264" w:lineRule="exact"/>
              <w:rPr>
                <w:sz w:val="24"/>
              </w:rPr>
            </w:pPr>
            <w:r w:rsidRPr="00365399">
              <w:rPr>
                <w:sz w:val="24"/>
              </w:rPr>
              <w:t>и черты литературных направлений;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B64ED9" w:rsidRPr="00365399" w:rsidRDefault="00B64ED9" w:rsidP="005828E1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64ED9" w:rsidRPr="00365399" w:rsidTr="005828E1">
        <w:trPr>
          <w:trHeight w:val="275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56" w:lineRule="exact"/>
              <w:rPr>
                <w:sz w:val="24"/>
              </w:rPr>
            </w:pPr>
            <w:r w:rsidRPr="00365399">
              <w:rPr>
                <w:sz w:val="24"/>
              </w:rPr>
              <w:t>основные теоретико-литературные понятия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B64ED9" w:rsidRPr="00365399" w:rsidRDefault="00B64ED9" w:rsidP="005828E1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64ED9" w:rsidRPr="00365399" w:rsidTr="005828E1">
        <w:trPr>
          <w:trHeight w:val="416"/>
        </w:trPr>
        <w:tc>
          <w:tcPr>
            <w:tcW w:w="6663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64ED9" w:rsidRPr="00365399" w:rsidRDefault="00B64ED9" w:rsidP="005828E1">
            <w:pPr>
              <w:pStyle w:val="TableParagraph"/>
              <w:tabs>
                <w:tab w:val="left" w:pos="1139"/>
                <w:tab w:val="left" w:pos="2215"/>
              </w:tabs>
              <w:spacing w:line="268" w:lineRule="exact"/>
              <w:rPr>
                <w:sz w:val="24"/>
              </w:rPr>
            </w:pPr>
            <w:r w:rsidRPr="00365399">
              <w:rPr>
                <w:spacing w:val="-60"/>
                <w:sz w:val="24"/>
                <w:u w:val="single"/>
              </w:rPr>
              <w:t xml:space="preserve"> </w:t>
            </w:r>
            <w:r w:rsidRPr="00365399">
              <w:rPr>
                <w:sz w:val="24"/>
                <w:u w:val="single"/>
              </w:rPr>
              <w:t>Форма оценки результатов</w:t>
            </w:r>
          </w:p>
          <w:p w:rsidR="00B64ED9" w:rsidRPr="00365399" w:rsidRDefault="00B64ED9" w:rsidP="005828E1">
            <w:pPr>
              <w:pStyle w:val="TableParagraph"/>
              <w:spacing w:line="240" w:lineRule="auto"/>
              <w:rPr>
                <w:sz w:val="24"/>
              </w:rPr>
            </w:pPr>
            <w:r w:rsidRPr="00365399">
              <w:rPr>
                <w:spacing w:val="-60"/>
                <w:sz w:val="24"/>
                <w:u w:val="single"/>
              </w:rPr>
              <w:t xml:space="preserve"> </w:t>
            </w:r>
            <w:r w:rsidRPr="00365399">
              <w:rPr>
                <w:sz w:val="24"/>
                <w:u w:val="single"/>
              </w:rPr>
              <w:t>обучения:</w:t>
            </w:r>
          </w:p>
          <w:p w:rsidR="00B64ED9" w:rsidRPr="00365399" w:rsidRDefault="00B64ED9" w:rsidP="005828E1">
            <w:pPr>
              <w:pStyle w:val="TableParagraph"/>
              <w:tabs>
                <w:tab w:val="left" w:pos="2516"/>
              </w:tabs>
              <w:spacing w:line="240" w:lineRule="auto"/>
              <w:ind w:right="97"/>
              <w:jc w:val="both"/>
              <w:rPr>
                <w:i/>
                <w:sz w:val="24"/>
              </w:rPr>
            </w:pPr>
            <w:proofErr w:type="spellStart"/>
            <w:r w:rsidRPr="00365399">
              <w:rPr>
                <w:i/>
                <w:sz w:val="24"/>
              </w:rPr>
              <w:t>Балльно</w:t>
            </w:r>
            <w:proofErr w:type="spellEnd"/>
            <w:r w:rsidRPr="00365399">
              <w:rPr>
                <w:i/>
                <w:sz w:val="24"/>
              </w:rPr>
              <w:t xml:space="preserve">-рейтинговая система оценивания индивидуальных результатов </w:t>
            </w:r>
            <w:r w:rsidRPr="00365399">
              <w:rPr>
                <w:i/>
                <w:spacing w:val="-3"/>
                <w:sz w:val="24"/>
              </w:rPr>
              <w:t xml:space="preserve">обучения </w:t>
            </w:r>
            <w:r w:rsidRPr="00365399">
              <w:rPr>
                <w:i/>
                <w:sz w:val="24"/>
              </w:rPr>
              <w:t>студентов.</w:t>
            </w:r>
          </w:p>
          <w:p w:rsidR="00B64ED9" w:rsidRPr="00365399" w:rsidRDefault="00B64ED9" w:rsidP="005828E1">
            <w:pPr>
              <w:pStyle w:val="TableParagraph"/>
              <w:tabs>
                <w:tab w:val="left" w:pos="2109"/>
              </w:tabs>
              <w:spacing w:line="270" w:lineRule="atLeast"/>
              <w:ind w:right="98"/>
              <w:rPr>
                <w:i/>
                <w:sz w:val="24"/>
              </w:rPr>
            </w:pPr>
            <w:r w:rsidRPr="00365399">
              <w:rPr>
                <w:i/>
                <w:sz w:val="24"/>
              </w:rPr>
              <w:t xml:space="preserve">Промежуточная </w:t>
            </w:r>
            <w:r w:rsidRPr="00365399">
              <w:rPr>
                <w:i/>
                <w:spacing w:val="-3"/>
                <w:sz w:val="24"/>
              </w:rPr>
              <w:t xml:space="preserve">аттестация </w:t>
            </w:r>
            <w:r w:rsidRPr="00365399">
              <w:rPr>
                <w:i/>
                <w:sz w:val="24"/>
              </w:rPr>
              <w:t>в форме</w:t>
            </w:r>
            <w:r w:rsidRPr="00365399">
              <w:rPr>
                <w:i/>
                <w:spacing w:val="-2"/>
                <w:sz w:val="24"/>
              </w:rPr>
              <w:t xml:space="preserve"> </w:t>
            </w:r>
            <w:r w:rsidRPr="00365399">
              <w:rPr>
                <w:i/>
                <w:sz w:val="24"/>
              </w:rPr>
              <w:t>экзамена.</w:t>
            </w:r>
          </w:p>
        </w:tc>
      </w:tr>
    </w:tbl>
    <w:p w:rsidR="00B64ED9" w:rsidRPr="00365399" w:rsidRDefault="00B64ED9" w:rsidP="00B64ED9">
      <w:pPr>
        <w:spacing w:line="206" w:lineRule="exact"/>
        <w:rPr>
          <w:sz w:val="20"/>
        </w:rPr>
        <w:sectPr w:rsidR="00B64ED9" w:rsidRPr="00365399" w:rsidSect="005828E1">
          <w:pgSz w:w="11910" w:h="16850"/>
          <w:pgMar w:top="900" w:right="853" w:bottom="760" w:left="840" w:header="720" w:footer="0" w:gutter="0"/>
          <w:cols w:space="720"/>
          <w:docGrid w:linePitch="326"/>
        </w:sectPr>
      </w:pPr>
    </w:p>
    <w:p w:rsidR="00B64ED9" w:rsidRPr="00AA2601" w:rsidRDefault="00B64ED9" w:rsidP="00B64ED9">
      <w:pPr>
        <w:ind w:left="284"/>
        <w:jc w:val="center"/>
        <w:rPr>
          <w:b/>
          <w:caps/>
        </w:rPr>
      </w:pPr>
      <w:r>
        <w:rPr>
          <w:b/>
          <w:caps/>
        </w:rPr>
        <w:lastRenderedPageBreak/>
        <w:t xml:space="preserve">5. </w:t>
      </w:r>
      <w:r w:rsidRPr="00AA2601">
        <w:rPr>
          <w:b/>
          <w:caps/>
        </w:rPr>
        <w:t>Лист изменений и дополнений, внесенных в рабочую программу</w:t>
      </w:r>
    </w:p>
    <w:p w:rsidR="00B64ED9" w:rsidRPr="00AA2601" w:rsidRDefault="00B64ED9" w:rsidP="00B64ED9">
      <w:pPr>
        <w:ind w:left="284"/>
        <w:jc w:val="both"/>
      </w:pPr>
    </w:p>
    <w:p w:rsidR="00B64ED9" w:rsidRPr="00AA2601" w:rsidRDefault="00B64ED9" w:rsidP="00B64ED9">
      <w:pPr>
        <w:ind w:left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919"/>
        <w:gridCol w:w="2650"/>
        <w:gridCol w:w="2231"/>
        <w:gridCol w:w="1494"/>
        <w:gridCol w:w="1494"/>
      </w:tblGrid>
      <w:tr w:rsidR="00B64ED9" w:rsidTr="005828E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9" w:rsidRPr="00590C39" w:rsidRDefault="00B64ED9" w:rsidP="005828E1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90C39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90C39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9" w:rsidRPr="00590C39" w:rsidRDefault="00B64ED9" w:rsidP="005828E1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Номер раздела/пункта программы практики</w:t>
            </w:r>
          </w:p>
          <w:p w:rsidR="00B64ED9" w:rsidRPr="00590C39" w:rsidRDefault="00B64ED9" w:rsidP="005828E1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9" w:rsidRPr="00590C39" w:rsidRDefault="00B64ED9" w:rsidP="005828E1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Наименование раздела/пункта</w:t>
            </w:r>
          </w:p>
          <w:p w:rsidR="00B64ED9" w:rsidRPr="00590C39" w:rsidRDefault="00B64ED9" w:rsidP="005828E1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9" w:rsidRPr="00590C39" w:rsidRDefault="00B64ED9" w:rsidP="005828E1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9" w:rsidRPr="00590C39" w:rsidRDefault="00B64ED9" w:rsidP="005828E1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9" w:rsidRPr="00590C39" w:rsidRDefault="00B64ED9" w:rsidP="005828E1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Подпись лица, внесшего изменения</w:t>
            </w:r>
          </w:p>
        </w:tc>
      </w:tr>
      <w:tr w:rsidR="00B64ED9" w:rsidTr="005828E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D9" w:rsidRPr="00590C39" w:rsidRDefault="00B64ED9" w:rsidP="005828E1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D9" w:rsidRPr="00590C39" w:rsidRDefault="00B64ED9" w:rsidP="005828E1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D9" w:rsidRPr="00590C39" w:rsidRDefault="00B64ED9" w:rsidP="005828E1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D9" w:rsidRPr="00590C39" w:rsidRDefault="00B64ED9" w:rsidP="005828E1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D9" w:rsidRPr="00590C39" w:rsidRDefault="00B64ED9" w:rsidP="005828E1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D9" w:rsidRPr="00590C39" w:rsidRDefault="00B64ED9" w:rsidP="005828E1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64ED9" w:rsidTr="005828E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D9" w:rsidRPr="00590C39" w:rsidRDefault="00B64ED9" w:rsidP="005828E1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D9" w:rsidRPr="00590C39" w:rsidRDefault="00B64ED9" w:rsidP="005828E1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D9" w:rsidRPr="00590C39" w:rsidRDefault="00B64ED9" w:rsidP="005828E1">
            <w:pPr>
              <w:spacing w:line="300" w:lineRule="auto"/>
              <w:ind w:left="284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D9" w:rsidRPr="00590C39" w:rsidRDefault="00B64ED9" w:rsidP="005828E1">
            <w:pPr>
              <w:spacing w:line="300" w:lineRule="auto"/>
              <w:ind w:left="284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D9" w:rsidRPr="00590C39" w:rsidRDefault="00B64ED9" w:rsidP="005828E1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D9" w:rsidRPr="00590C39" w:rsidRDefault="00B64ED9" w:rsidP="005828E1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64ED9" w:rsidTr="005828E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D9" w:rsidRPr="00590C39" w:rsidRDefault="00B64ED9" w:rsidP="005828E1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D9" w:rsidRPr="00590C39" w:rsidRDefault="00B64ED9" w:rsidP="005828E1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D9" w:rsidRPr="00590C39" w:rsidRDefault="00B64ED9" w:rsidP="005828E1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D9" w:rsidRPr="00590C39" w:rsidRDefault="00B64ED9" w:rsidP="005828E1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D9" w:rsidRPr="00590C39" w:rsidRDefault="00B64ED9" w:rsidP="005828E1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D9" w:rsidRPr="00590C39" w:rsidRDefault="00B64ED9" w:rsidP="005828E1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B64ED9" w:rsidRPr="00365399" w:rsidRDefault="00B64ED9" w:rsidP="00B64ED9">
      <w:pPr>
        <w:rPr>
          <w:sz w:val="2"/>
          <w:szCs w:val="2"/>
        </w:rPr>
        <w:sectPr w:rsidR="00B64ED9" w:rsidRPr="00365399" w:rsidSect="005828E1">
          <w:pgSz w:w="11910" w:h="16850"/>
          <w:pgMar w:top="900" w:right="280" w:bottom="760" w:left="840" w:header="720" w:footer="720" w:gutter="0"/>
          <w:cols w:space="720"/>
          <w:docGrid w:linePitch="326"/>
        </w:sectPr>
      </w:pPr>
    </w:p>
    <w:p w:rsidR="00B64ED9" w:rsidRDefault="00B64ED9" w:rsidP="00B64ED9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DA251F" w:rsidRDefault="00DA251F"/>
    <w:sectPr w:rsidR="00DA251F" w:rsidSect="0058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10E259D"/>
    <w:multiLevelType w:val="hybridMultilevel"/>
    <w:tmpl w:val="884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9D0912"/>
    <w:multiLevelType w:val="hybridMultilevel"/>
    <w:tmpl w:val="62A4AD6A"/>
    <w:lvl w:ilvl="0" w:tplc="4586B948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color w:val="333333"/>
        <w:spacing w:val="-8"/>
        <w:w w:val="100"/>
        <w:sz w:val="24"/>
        <w:szCs w:val="24"/>
        <w:lang w:val="ru-RU" w:eastAsia="ru-RU" w:bidi="ru-RU"/>
      </w:rPr>
    </w:lvl>
    <w:lvl w:ilvl="1" w:tplc="7ACA3D9E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ru-RU" w:bidi="ru-RU"/>
      </w:rPr>
    </w:lvl>
    <w:lvl w:ilvl="2" w:tplc="57D60F84">
      <w:numFmt w:val="bullet"/>
      <w:lvlText w:val="•"/>
      <w:lvlJc w:val="left"/>
      <w:pPr>
        <w:ind w:left="2576" w:hanging="348"/>
      </w:pPr>
      <w:rPr>
        <w:rFonts w:hint="default"/>
        <w:lang w:val="ru-RU" w:eastAsia="ru-RU" w:bidi="ru-RU"/>
      </w:rPr>
    </w:lvl>
    <w:lvl w:ilvl="3" w:tplc="B11C2C9E">
      <w:numFmt w:val="bullet"/>
      <w:lvlText w:val="•"/>
      <w:lvlJc w:val="left"/>
      <w:pPr>
        <w:ind w:left="3612" w:hanging="348"/>
      </w:pPr>
      <w:rPr>
        <w:rFonts w:hint="default"/>
        <w:lang w:val="ru-RU" w:eastAsia="ru-RU" w:bidi="ru-RU"/>
      </w:rPr>
    </w:lvl>
    <w:lvl w:ilvl="4" w:tplc="F21A6694">
      <w:numFmt w:val="bullet"/>
      <w:lvlText w:val="•"/>
      <w:lvlJc w:val="left"/>
      <w:pPr>
        <w:ind w:left="4648" w:hanging="348"/>
      </w:pPr>
      <w:rPr>
        <w:rFonts w:hint="default"/>
        <w:lang w:val="ru-RU" w:eastAsia="ru-RU" w:bidi="ru-RU"/>
      </w:rPr>
    </w:lvl>
    <w:lvl w:ilvl="5" w:tplc="D84A3D9E">
      <w:numFmt w:val="bullet"/>
      <w:lvlText w:val="•"/>
      <w:lvlJc w:val="left"/>
      <w:pPr>
        <w:ind w:left="5685" w:hanging="348"/>
      </w:pPr>
      <w:rPr>
        <w:rFonts w:hint="default"/>
        <w:lang w:val="ru-RU" w:eastAsia="ru-RU" w:bidi="ru-RU"/>
      </w:rPr>
    </w:lvl>
    <w:lvl w:ilvl="6" w:tplc="60ECD364">
      <w:numFmt w:val="bullet"/>
      <w:lvlText w:val="•"/>
      <w:lvlJc w:val="left"/>
      <w:pPr>
        <w:ind w:left="6721" w:hanging="348"/>
      </w:pPr>
      <w:rPr>
        <w:rFonts w:hint="default"/>
        <w:lang w:val="ru-RU" w:eastAsia="ru-RU" w:bidi="ru-RU"/>
      </w:rPr>
    </w:lvl>
    <w:lvl w:ilvl="7" w:tplc="1B3E7E50">
      <w:numFmt w:val="bullet"/>
      <w:lvlText w:val="•"/>
      <w:lvlJc w:val="left"/>
      <w:pPr>
        <w:ind w:left="7757" w:hanging="348"/>
      </w:pPr>
      <w:rPr>
        <w:rFonts w:hint="default"/>
        <w:lang w:val="ru-RU" w:eastAsia="ru-RU" w:bidi="ru-RU"/>
      </w:rPr>
    </w:lvl>
    <w:lvl w:ilvl="8" w:tplc="48069DB6">
      <w:numFmt w:val="bullet"/>
      <w:lvlText w:val="•"/>
      <w:lvlJc w:val="left"/>
      <w:pPr>
        <w:ind w:left="8793" w:hanging="348"/>
      </w:pPr>
      <w:rPr>
        <w:rFonts w:hint="default"/>
        <w:lang w:val="ru-RU" w:eastAsia="ru-RU" w:bidi="ru-RU"/>
      </w:rPr>
    </w:lvl>
  </w:abstractNum>
  <w:abstractNum w:abstractNumId="5">
    <w:nsid w:val="02621111"/>
    <w:multiLevelType w:val="hybridMultilevel"/>
    <w:tmpl w:val="DB76CA70"/>
    <w:lvl w:ilvl="0" w:tplc="E5D009EC">
      <w:start w:val="1"/>
      <w:numFmt w:val="decimal"/>
      <w:lvlText w:val="%1."/>
      <w:lvlJc w:val="left"/>
      <w:pPr>
        <w:ind w:left="1105" w:hanging="284"/>
      </w:pPr>
      <w:rPr>
        <w:rFonts w:ascii="Times New Roman" w:eastAsia="Times New Roman" w:hAnsi="Times New Roman" w:cs="Times New Roman" w:hint="default"/>
        <w:color w:val="333333"/>
        <w:spacing w:val="-17"/>
        <w:w w:val="100"/>
        <w:sz w:val="24"/>
        <w:szCs w:val="24"/>
        <w:lang w:val="ru-RU" w:eastAsia="ru-RU" w:bidi="ru-RU"/>
      </w:rPr>
    </w:lvl>
    <w:lvl w:ilvl="1" w:tplc="E4F06C76">
      <w:numFmt w:val="bullet"/>
      <w:lvlText w:val="•"/>
      <w:lvlJc w:val="left"/>
      <w:pPr>
        <w:ind w:left="2076" w:hanging="284"/>
      </w:pPr>
      <w:rPr>
        <w:rFonts w:hint="default"/>
        <w:lang w:val="ru-RU" w:eastAsia="ru-RU" w:bidi="ru-RU"/>
      </w:rPr>
    </w:lvl>
    <w:lvl w:ilvl="2" w:tplc="780E1358">
      <w:numFmt w:val="bullet"/>
      <w:lvlText w:val="•"/>
      <w:lvlJc w:val="left"/>
      <w:pPr>
        <w:ind w:left="3053" w:hanging="284"/>
      </w:pPr>
      <w:rPr>
        <w:rFonts w:hint="default"/>
        <w:lang w:val="ru-RU" w:eastAsia="ru-RU" w:bidi="ru-RU"/>
      </w:rPr>
    </w:lvl>
    <w:lvl w:ilvl="3" w:tplc="95EC1688">
      <w:numFmt w:val="bullet"/>
      <w:lvlText w:val="•"/>
      <w:lvlJc w:val="left"/>
      <w:pPr>
        <w:ind w:left="4029" w:hanging="284"/>
      </w:pPr>
      <w:rPr>
        <w:rFonts w:hint="default"/>
        <w:lang w:val="ru-RU" w:eastAsia="ru-RU" w:bidi="ru-RU"/>
      </w:rPr>
    </w:lvl>
    <w:lvl w:ilvl="4" w:tplc="A95CAEEC">
      <w:numFmt w:val="bullet"/>
      <w:lvlText w:val="•"/>
      <w:lvlJc w:val="left"/>
      <w:pPr>
        <w:ind w:left="5006" w:hanging="284"/>
      </w:pPr>
      <w:rPr>
        <w:rFonts w:hint="default"/>
        <w:lang w:val="ru-RU" w:eastAsia="ru-RU" w:bidi="ru-RU"/>
      </w:rPr>
    </w:lvl>
    <w:lvl w:ilvl="5" w:tplc="FE62BDA2">
      <w:numFmt w:val="bullet"/>
      <w:lvlText w:val="•"/>
      <w:lvlJc w:val="left"/>
      <w:pPr>
        <w:ind w:left="5983" w:hanging="284"/>
      </w:pPr>
      <w:rPr>
        <w:rFonts w:hint="default"/>
        <w:lang w:val="ru-RU" w:eastAsia="ru-RU" w:bidi="ru-RU"/>
      </w:rPr>
    </w:lvl>
    <w:lvl w:ilvl="6" w:tplc="9BC0955E">
      <w:numFmt w:val="bullet"/>
      <w:lvlText w:val="•"/>
      <w:lvlJc w:val="left"/>
      <w:pPr>
        <w:ind w:left="6959" w:hanging="284"/>
      </w:pPr>
      <w:rPr>
        <w:rFonts w:hint="default"/>
        <w:lang w:val="ru-RU" w:eastAsia="ru-RU" w:bidi="ru-RU"/>
      </w:rPr>
    </w:lvl>
    <w:lvl w:ilvl="7" w:tplc="D70C824E">
      <w:numFmt w:val="bullet"/>
      <w:lvlText w:val="•"/>
      <w:lvlJc w:val="left"/>
      <w:pPr>
        <w:ind w:left="7936" w:hanging="284"/>
      </w:pPr>
      <w:rPr>
        <w:rFonts w:hint="default"/>
        <w:lang w:val="ru-RU" w:eastAsia="ru-RU" w:bidi="ru-RU"/>
      </w:rPr>
    </w:lvl>
    <w:lvl w:ilvl="8" w:tplc="53820D60">
      <w:numFmt w:val="bullet"/>
      <w:lvlText w:val="•"/>
      <w:lvlJc w:val="left"/>
      <w:pPr>
        <w:ind w:left="8913" w:hanging="284"/>
      </w:pPr>
      <w:rPr>
        <w:rFonts w:hint="default"/>
        <w:lang w:val="ru-RU" w:eastAsia="ru-RU" w:bidi="ru-RU"/>
      </w:rPr>
    </w:lvl>
  </w:abstractNum>
  <w:abstractNum w:abstractNumId="6">
    <w:nsid w:val="03A80045"/>
    <w:multiLevelType w:val="hybridMultilevel"/>
    <w:tmpl w:val="ECDAF2A8"/>
    <w:lvl w:ilvl="0" w:tplc="B0760B72">
      <w:start w:val="1"/>
      <w:numFmt w:val="decimal"/>
      <w:lvlText w:val="%1."/>
      <w:lvlJc w:val="left"/>
      <w:pPr>
        <w:ind w:left="82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0E6EBFA">
      <w:numFmt w:val="bullet"/>
      <w:lvlText w:val="•"/>
      <w:lvlJc w:val="left"/>
      <w:pPr>
        <w:ind w:left="1824" w:hanging="567"/>
      </w:pPr>
      <w:rPr>
        <w:rFonts w:hint="default"/>
        <w:lang w:val="ru-RU" w:eastAsia="ru-RU" w:bidi="ru-RU"/>
      </w:rPr>
    </w:lvl>
    <w:lvl w:ilvl="2" w:tplc="836AE908">
      <w:numFmt w:val="bullet"/>
      <w:lvlText w:val="•"/>
      <w:lvlJc w:val="left"/>
      <w:pPr>
        <w:ind w:left="2829" w:hanging="567"/>
      </w:pPr>
      <w:rPr>
        <w:rFonts w:hint="default"/>
        <w:lang w:val="ru-RU" w:eastAsia="ru-RU" w:bidi="ru-RU"/>
      </w:rPr>
    </w:lvl>
    <w:lvl w:ilvl="3" w:tplc="62386688">
      <w:numFmt w:val="bullet"/>
      <w:lvlText w:val="•"/>
      <w:lvlJc w:val="left"/>
      <w:pPr>
        <w:ind w:left="3833" w:hanging="567"/>
      </w:pPr>
      <w:rPr>
        <w:rFonts w:hint="default"/>
        <w:lang w:val="ru-RU" w:eastAsia="ru-RU" w:bidi="ru-RU"/>
      </w:rPr>
    </w:lvl>
    <w:lvl w:ilvl="4" w:tplc="D428BB9E">
      <w:numFmt w:val="bullet"/>
      <w:lvlText w:val="•"/>
      <w:lvlJc w:val="left"/>
      <w:pPr>
        <w:ind w:left="4838" w:hanging="567"/>
      </w:pPr>
      <w:rPr>
        <w:rFonts w:hint="default"/>
        <w:lang w:val="ru-RU" w:eastAsia="ru-RU" w:bidi="ru-RU"/>
      </w:rPr>
    </w:lvl>
    <w:lvl w:ilvl="5" w:tplc="157ED14A">
      <w:numFmt w:val="bullet"/>
      <w:lvlText w:val="•"/>
      <w:lvlJc w:val="left"/>
      <w:pPr>
        <w:ind w:left="5843" w:hanging="567"/>
      </w:pPr>
      <w:rPr>
        <w:rFonts w:hint="default"/>
        <w:lang w:val="ru-RU" w:eastAsia="ru-RU" w:bidi="ru-RU"/>
      </w:rPr>
    </w:lvl>
    <w:lvl w:ilvl="6" w:tplc="AF420C28">
      <w:numFmt w:val="bullet"/>
      <w:lvlText w:val="•"/>
      <w:lvlJc w:val="left"/>
      <w:pPr>
        <w:ind w:left="6847" w:hanging="567"/>
      </w:pPr>
      <w:rPr>
        <w:rFonts w:hint="default"/>
        <w:lang w:val="ru-RU" w:eastAsia="ru-RU" w:bidi="ru-RU"/>
      </w:rPr>
    </w:lvl>
    <w:lvl w:ilvl="7" w:tplc="9EB27D32">
      <w:numFmt w:val="bullet"/>
      <w:lvlText w:val="•"/>
      <w:lvlJc w:val="left"/>
      <w:pPr>
        <w:ind w:left="7852" w:hanging="567"/>
      </w:pPr>
      <w:rPr>
        <w:rFonts w:hint="default"/>
        <w:lang w:val="ru-RU" w:eastAsia="ru-RU" w:bidi="ru-RU"/>
      </w:rPr>
    </w:lvl>
    <w:lvl w:ilvl="8" w:tplc="6B44A222">
      <w:numFmt w:val="bullet"/>
      <w:lvlText w:val="•"/>
      <w:lvlJc w:val="left"/>
      <w:pPr>
        <w:ind w:left="8857" w:hanging="567"/>
      </w:pPr>
      <w:rPr>
        <w:rFonts w:hint="default"/>
        <w:lang w:val="ru-RU" w:eastAsia="ru-RU" w:bidi="ru-RU"/>
      </w:rPr>
    </w:lvl>
  </w:abstractNum>
  <w:abstractNum w:abstractNumId="7">
    <w:nsid w:val="06244EC9"/>
    <w:multiLevelType w:val="hybridMultilevel"/>
    <w:tmpl w:val="0E14870A"/>
    <w:lvl w:ilvl="0" w:tplc="15A0DEB8">
      <w:start w:val="1"/>
      <w:numFmt w:val="decimal"/>
      <w:lvlText w:val="%1."/>
      <w:lvlJc w:val="left"/>
      <w:pPr>
        <w:ind w:left="884" w:hanging="783"/>
      </w:pPr>
      <w:rPr>
        <w:rFonts w:ascii="Times New Roman" w:eastAsia="Times New Roman" w:hAnsi="Times New Roman" w:cs="Times New Roman" w:hint="default"/>
        <w:b w:val="0"/>
        <w:bCs/>
        <w:color w:val="221F1F"/>
        <w:w w:val="100"/>
        <w:sz w:val="24"/>
        <w:szCs w:val="24"/>
        <w:lang w:val="ru-RU" w:eastAsia="en-US" w:bidi="ar-SA"/>
      </w:rPr>
    </w:lvl>
    <w:lvl w:ilvl="1" w:tplc="334437BA">
      <w:numFmt w:val="bullet"/>
      <w:lvlText w:val="•"/>
      <w:lvlJc w:val="left"/>
      <w:pPr>
        <w:ind w:left="1748" w:hanging="783"/>
      </w:pPr>
      <w:rPr>
        <w:rFonts w:hint="default"/>
        <w:lang w:val="ru-RU" w:eastAsia="en-US" w:bidi="ar-SA"/>
      </w:rPr>
    </w:lvl>
    <w:lvl w:ilvl="2" w:tplc="62640868">
      <w:numFmt w:val="bullet"/>
      <w:lvlText w:val="•"/>
      <w:lvlJc w:val="left"/>
      <w:pPr>
        <w:ind w:left="2617" w:hanging="783"/>
      </w:pPr>
      <w:rPr>
        <w:rFonts w:hint="default"/>
        <w:lang w:val="ru-RU" w:eastAsia="en-US" w:bidi="ar-SA"/>
      </w:rPr>
    </w:lvl>
    <w:lvl w:ilvl="3" w:tplc="F5488B62">
      <w:numFmt w:val="bullet"/>
      <w:lvlText w:val="•"/>
      <w:lvlJc w:val="left"/>
      <w:pPr>
        <w:ind w:left="3485" w:hanging="783"/>
      </w:pPr>
      <w:rPr>
        <w:rFonts w:hint="default"/>
        <w:lang w:val="ru-RU" w:eastAsia="en-US" w:bidi="ar-SA"/>
      </w:rPr>
    </w:lvl>
    <w:lvl w:ilvl="4" w:tplc="D3D8A63C">
      <w:numFmt w:val="bullet"/>
      <w:lvlText w:val="•"/>
      <w:lvlJc w:val="left"/>
      <w:pPr>
        <w:ind w:left="4354" w:hanging="783"/>
      </w:pPr>
      <w:rPr>
        <w:rFonts w:hint="default"/>
        <w:lang w:val="ru-RU" w:eastAsia="en-US" w:bidi="ar-SA"/>
      </w:rPr>
    </w:lvl>
    <w:lvl w:ilvl="5" w:tplc="DE421800">
      <w:numFmt w:val="bullet"/>
      <w:lvlText w:val="•"/>
      <w:lvlJc w:val="left"/>
      <w:pPr>
        <w:ind w:left="5223" w:hanging="783"/>
      </w:pPr>
      <w:rPr>
        <w:rFonts w:hint="default"/>
        <w:lang w:val="ru-RU" w:eastAsia="en-US" w:bidi="ar-SA"/>
      </w:rPr>
    </w:lvl>
    <w:lvl w:ilvl="6" w:tplc="2160BB08">
      <w:numFmt w:val="bullet"/>
      <w:lvlText w:val="•"/>
      <w:lvlJc w:val="left"/>
      <w:pPr>
        <w:ind w:left="6091" w:hanging="783"/>
      </w:pPr>
      <w:rPr>
        <w:rFonts w:hint="default"/>
        <w:lang w:val="ru-RU" w:eastAsia="en-US" w:bidi="ar-SA"/>
      </w:rPr>
    </w:lvl>
    <w:lvl w:ilvl="7" w:tplc="D0980A52">
      <w:numFmt w:val="bullet"/>
      <w:lvlText w:val="•"/>
      <w:lvlJc w:val="left"/>
      <w:pPr>
        <w:ind w:left="6960" w:hanging="783"/>
      </w:pPr>
      <w:rPr>
        <w:rFonts w:hint="default"/>
        <w:lang w:val="ru-RU" w:eastAsia="en-US" w:bidi="ar-SA"/>
      </w:rPr>
    </w:lvl>
    <w:lvl w:ilvl="8" w:tplc="39EA4A8A">
      <w:numFmt w:val="bullet"/>
      <w:lvlText w:val="•"/>
      <w:lvlJc w:val="left"/>
      <w:pPr>
        <w:ind w:left="7829" w:hanging="783"/>
      </w:pPr>
      <w:rPr>
        <w:rFonts w:hint="default"/>
        <w:lang w:val="ru-RU" w:eastAsia="en-US" w:bidi="ar-SA"/>
      </w:rPr>
    </w:lvl>
  </w:abstractNum>
  <w:abstractNum w:abstractNumId="8">
    <w:nsid w:val="163F26C0"/>
    <w:multiLevelType w:val="multilevel"/>
    <w:tmpl w:val="6C6834AC"/>
    <w:lvl w:ilvl="0">
      <w:start w:val="1"/>
      <w:numFmt w:val="decimal"/>
      <w:lvlText w:val="%1"/>
      <w:lvlJc w:val="left"/>
      <w:pPr>
        <w:ind w:left="774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74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2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ru-RU" w:eastAsia="ru-RU" w:bidi="ru-RU"/>
      </w:rPr>
    </w:lvl>
  </w:abstractNum>
  <w:abstractNum w:abstractNumId="9">
    <w:nsid w:val="1D463AE6"/>
    <w:multiLevelType w:val="hybridMultilevel"/>
    <w:tmpl w:val="9984CCF4"/>
    <w:lvl w:ilvl="0" w:tplc="506805AA">
      <w:numFmt w:val="bullet"/>
      <w:lvlText w:val=""/>
      <w:lvlJc w:val="left"/>
      <w:pPr>
        <w:ind w:left="282" w:hanging="91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42A9656">
      <w:numFmt w:val="bullet"/>
      <w:lvlText w:val="•"/>
      <w:lvlJc w:val="left"/>
      <w:pPr>
        <w:ind w:left="1252" w:hanging="917"/>
      </w:pPr>
      <w:rPr>
        <w:rFonts w:hint="default"/>
        <w:lang w:val="ru-RU" w:eastAsia="ru-RU" w:bidi="ru-RU"/>
      </w:rPr>
    </w:lvl>
    <w:lvl w:ilvl="2" w:tplc="E2A8E22A">
      <w:numFmt w:val="bullet"/>
      <w:lvlText w:val="•"/>
      <w:lvlJc w:val="left"/>
      <w:pPr>
        <w:ind w:left="2225" w:hanging="917"/>
      </w:pPr>
      <w:rPr>
        <w:rFonts w:hint="default"/>
        <w:lang w:val="ru-RU" w:eastAsia="ru-RU" w:bidi="ru-RU"/>
      </w:rPr>
    </w:lvl>
    <w:lvl w:ilvl="3" w:tplc="FAE2344E">
      <w:numFmt w:val="bullet"/>
      <w:lvlText w:val="•"/>
      <w:lvlJc w:val="left"/>
      <w:pPr>
        <w:ind w:left="3197" w:hanging="917"/>
      </w:pPr>
      <w:rPr>
        <w:rFonts w:hint="default"/>
        <w:lang w:val="ru-RU" w:eastAsia="ru-RU" w:bidi="ru-RU"/>
      </w:rPr>
    </w:lvl>
    <w:lvl w:ilvl="4" w:tplc="1FB492B2">
      <w:numFmt w:val="bullet"/>
      <w:lvlText w:val="•"/>
      <w:lvlJc w:val="left"/>
      <w:pPr>
        <w:ind w:left="4170" w:hanging="917"/>
      </w:pPr>
      <w:rPr>
        <w:rFonts w:hint="default"/>
        <w:lang w:val="ru-RU" w:eastAsia="ru-RU" w:bidi="ru-RU"/>
      </w:rPr>
    </w:lvl>
    <w:lvl w:ilvl="5" w:tplc="5648A2DE">
      <w:numFmt w:val="bullet"/>
      <w:lvlText w:val="•"/>
      <w:lvlJc w:val="left"/>
      <w:pPr>
        <w:ind w:left="5143" w:hanging="917"/>
      </w:pPr>
      <w:rPr>
        <w:rFonts w:hint="default"/>
        <w:lang w:val="ru-RU" w:eastAsia="ru-RU" w:bidi="ru-RU"/>
      </w:rPr>
    </w:lvl>
    <w:lvl w:ilvl="6" w:tplc="92A431E0">
      <w:numFmt w:val="bullet"/>
      <w:lvlText w:val="•"/>
      <w:lvlJc w:val="left"/>
      <w:pPr>
        <w:ind w:left="6115" w:hanging="917"/>
      </w:pPr>
      <w:rPr>
        <w:rFonts w:hint="default"/>
        <w:lang w:val="ru-RU" w:eastAsia="ru-RU" w:bidi="ru-RU"/>
      </w:rPr>
    </w:lvl>
    <w:lvl w:ilvl="7" w:tplc="C706C91A">
      <w:numFmt w:val="bullet"/>
      <w:lvlText w:val="•"/>
      <w:lvlJc w:val="left"/>
      <w:pPr>
        <w:ind w:left="7088" w:hanging="917"/>
      </w:pPr>
      <w:rPr>
        <w:rFonts w:hint="default"/>
        <w:lang w:val="ru-RU" w:eastAsia="ru-RU" w:bidi="ru-RU"/>
      </w:rPr>
    </w:lvl>
    <w:lvl w:ilvl="8" w:tplc="9184E54A">
      <w:numFmt w:val="bullet"/>
      <w:lvlText w:val="•"/>
      <w:lvlJc w:val="left"/>
      <w:pPr>
        <w:ind w:left="8061" w:hanging="917"/>
      </w:pPr>
      <w:rPr>
        <w:rFonts w:hint="default"/>
        <w:lang w:val="ru-RU" w:eastAsia="ru-RU" w:bidi="ru-RU"/>
      </w:rPr>
    </w:lvl>
  </w:abstractNum>
  <w:abstractNum w:abstractNumId="10">
    <w:nsid w:val="21672EC3"/>
    <w:multiLevelType w:val="hybridMultilevel"/>
    <w:tmpl w:val="6394BD20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1">
    <w:nsid w:val="2A523CC0"/>
    <w:multiLevelType w:val="hybridMultilevel"/>
    <w:tmpl w:val="BF3847CC"/>
    <w:lvl w:ilvl="0" w:tplc="B8448BB2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2">
    <w:nsid w:val="2B313EBC"/>
    <w:multiLevelType w:val="hybridMultilevel"/>
    <w:tmpl w:val="49EAFF0C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5E5688"/>
    <w:multiLevelType w:val="hybridMultilevel"/>
    <w:tmpl w:val="C2F48B9A"/>
    <w:lvl w:ilvl="0" w:tplc="12D23F62">
      <w:start w:val="4"/>
      <w:numFmt w:val="decimal"/>
      <w:lvlText w:val="%1."/>
      <w:lvlJc w:val="left"/>
      <w:pPr>
        <w:ind w:left="822" w:hanging="6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92A4D30">
      <w:numFmt w:val="bullet"/>
      <w:lvlText w:val=""/>
      <w:lvlJc w:val="left"/>
      <w:pPr>
        <w:ind w:left="1542" w:hanging="91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EBAABCE">
      <w:numFmt w:val="bullet"/>
      <w:lvlText w:val="•"/>
      <w:lvlJc w:val="left"/>
      <w:pPr>
        <w:ind w:left="2576" w:hanging="917"/>
      </w:pPr>
      <w:rPr>
        <w:rFonts w:hint="default"/>
        <w:lang w:val="ru-RU" w:eastAsia="ru-RU" w:bidi="ru-RU"/>
      </w:rPr>
    </w:lvl>
    <w:lvl w:ilvl="3" w:tplc="AF3C422E">
      <w:numFmt w:val="bullet"/>
      <w:lvlText w:val="•"/>
      <w:lvlJc w:val="left"/>
      <w:pPr>
        <w:ind w:left="3612" w:hanging="917"/>
      </w:pPr>
      <w:rPr>
        <w:rFonts w:hint="default"/>
        <w:lang w:val="ru-RU" w:eastAsia="ru-RU" w:bidi="ru-RU"/>
      </w:rPr>
    </w:lvl>
    <w:lvl w:ilvl="4" w:tplc="5C442CE4">
      <w:numFmt w:val="bullet"/>
      <w:lvlText w:val="•"/>
      <w:lvlJc w:val="left"/>
      <w:pPr>
        <w:ind w:left="4648" w:hanging="917"/>
      </w:pPr>
      <w:rPr>
        <w:rFonts w:hint="default"/>
        <w:lang w:val="ru-RU" w:eastAsia="ru-RU" w:bidi="ru-RU"/>
      </w:rPr>
    </w:lvl>
    <w:lvl w:ilvl="5" w:tplc="B3DA4E5C">
      <w:numFmt w:val="bullet"/>
      <w:lvlText w:val="•"/>
      <w:lvlJc w:val="left"/>
      <w:pPr>
        <w:ind w:left="5685" w:hanging="917"/>
      </w:pPr>
      <w:rPr>
        <w:rFonts w:hint="default"/>
        <w:lang w:val="ru-RU" w:eastAsia="ru-RU" w:bidi="ru-RU"/>
      </w:rPr>
    </w:lvl>
    <w:lvl w:ilvl="6" w:tplc="AD342F58">
      <w:numFmt w:val="bullet"/>
      <w:lvlText w:val="•"/>
      <w:lvlJc w:val="left"/>
      <w:pPr>
        <w:ind w:left="6721" w:hanging="917"/>
      </w:pPr>
      <w:rPr>
        <w:rFonts w:hint="default"/>
        <w:lang w:val="ru-RU" w:eastAsia="ru-RU" w:bidi="ru-RU"/>
      </w:rPr>
    </w:lvl>
    <w:lvl w:ilvl="7" w:tplc="BA12DC96">
      <w:numFmt w:val="bullet"/>
      <w:lvlText w:val="•"/>
      <w:lvlJc w:val="left"/>
      <w:pPr>
        <w:ind w:left="7757" w:hanging="917"/>
      </w:pPr>
      <w:rPr>
        <w:rFonts w:hint="default"/>
        <w:lang w:val="ru-RU" w:eastAsia="ru-RU" w:bidi="ru-RU"/>
      </w:rPr>
    </w:lvl>
    <w:lvl w:ilvl="8" w:tplc="DFFA2FF0">
      <w:numFmt w:val="bullet"/>
      <w:lvlText w:val="•"/>
      <w:lvlJc w:val="left"/>
      <w:pPr>
        <w:ind w:left="8793" w:hanging="917"/>
      </w:pPr>
      <w:rPr>
        <w:rFonts w:hint="default"/>
        <w:lang w:val="ru-RU" w:eastAsia="ru-RU" w:bidi="ru-RU"/>
      </w:rPr>
    </w:lvl>
  </w:abstractNum>
  <w:abstractNum w:abstractNumId="14">
    <w:nsid w:val="31776C85"/>
    <w:multiLevelType w:val="multilevel"/>
    <w:tmpl w:val="141E0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9825CB"/>
    <w:multiLevelType w:val="hybridMultilevel"/>
    <w:tmpl w:val="2B6658AC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B05489"/>
    <w:multiLevelType w:val="hybridMultilevel"/>
    <w:tmpl w:val="9DB24B6C"/>
    <w:lvl w:ilvl="0" w:tplc="F5D23C3E">
      <w:start w:val="1"/>
      <w:numFmt w:val="bullet"/>
      <w:lvlText w:val="-"/>
      <w:lvlJc w:val="left"/>
      <w:pPr>
        <w:ind w:left="1217" w:hanging="360"/>
      </w:pPr>
    </w:lvl>
    <w:lvl w:ilvl="1" w:tplc="0419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7">
    <w:nsid w:val="33C9590C"/>
    <w:multiLevelType w:val="hybridMultilevel"/>
    <w:tmpl w:val="86D28560"/>
    <w:lvl w:ilvl="0" w:tplc="3A48543A">
      <w:start w:val="1"/>
      <w:numFmt w:val="decimal"/>
      <w:lvlText w:val="%1."/>
      <w:lvlJc w:val="left"/>
      <w:pPr>
        <w:ind w:left="1419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EB3AA984">
      <w:numFmt w:val="bullet"/>
      <w:lvlText w:val="•"/>
      <w:lvlJc w:val="left"/>
      <w:pPr>
        <w:ind w:left="2217" w:hanging="567"/>
      </w:pPr>
      <w:rPr>
        <w:rFonts w:hint="default"/>
        <w:lang w:val="ru-RU" w:eastAsia="ru-RU" w:bidi="ru-RU"/>
      </w:rPr>
    </w:lvl>
    <w:lvl w:ilvl="2" w:tplc="BB122482">
      <w:numFmt w:val="bullet"/>
      <w:lvlText w:val="•"/>
      <w:lvlJc w:val="left"/>
      <w:pPr>
        <w:ind w:left="3166" w:hanging="567"/>
      </w:pPr>
      <w:rPr>
        <w:rFonts w:hint="default"/>
        <w:lang w:val="ru-RU" w:eastAsia="ru-RU" w:bidi="ru-RU"/>
      </w:rPr>
    </w:lvl>
    <w:lvl w:ilvl="3" w:tplc="044414A8">
      <w:numFmt w:val="bullet"/>
      <w:lvlText w:val="•"/>
      <w:lvlJc w:val="left"/>
      <w:pPr>
        <w:ind w:left="4114" w:hanging="567"/>
      </w:pPr>
      <w:rPr>
        <w:rFonts w:hint="default"/>
        <w:lang w:val="ru-RU" w:eastAsia="ru-RU" w:bidi="ru-RU"/>
      </w:rPr>
    </w:lvl>
    <w:lvl w:ilvl="4" w:tplc="C92064EA">
      <w:numFmt w:val="bullet"/>
      <w:lvlText w:val="•"/>
      <w:lvlJc w:val="left"/>
      <w:pPr>
        <w:ind w:left="5063" w:hanging="567"/>
      </w:pPr>
      <w:rPr>
        <w:rFonts w:hint="default"/>
        <w:lang w:val="ru-RU" w:eastAsia="ru-RU" w:bidi="ru-RU"/>
      </w:rPr>
    </w:lvl>
    <w:lvl w:ilvl="5" w:tplc="FD2AC642">
      <w:numFmt w:val="bullet"/>
      <w:lvlText w:val="•"/>
      <w:lvlJc w:val="left"/>
      <w:pPr>
        <w:ind w:left="6012" w:hanging="567"/>
      </w:pPr>
      <w:rPr>
        <w:rFonts w:hint="default"/>
        <w:lang w:val="ru-RU" w:eastAsia="ru-RU" w:bidi="ru-RU"/>
      </w:rPr>
    </w:lvl>
    <w:lvl w:ilvl="6" w:tplc="7790632E">
      <w:numFmt w:val="bullet"/>
      <w:lvlText w:val="•"/>
      <w:lvlJc w:val="left"/>
      <w:pPr>
        <w:ind w:left="6960" w:hanging="567"/>
      </w:pPr>
      <w:rPr>
        <w:rFonts w:hint="default"/>
        <w:lang w:val="ru-RU" w:eastAsia="ru-RU" w:bidi="ru-RU"/>
      </w:rPr>
    </w:lvl>
    <w:lvl w:ilvl="7" w:tplc="6264F50A">
      <w:numFmt w:val="bullet"/>
      <w:lvlText w:val="•"/>
      <w:lvlJc w:val="left"/>
      <w:pPr>
        <w:ind w:left="7909" w:hanging="567"/>
      </w:pPr>
      <w:rPr>
        <w:rFonts w:hint="default"/>
        <w:lang w:val="ru-RU" w:eastAsia="ru-RU" w:bidi="ru-RU"/>
      </w:rPr>
    </w:lvl>
    <w:lvl w:ilvl="8" w:tplc="06069580">
      <w:numFmt w:val="bullet"/>
      <w:lvlText w:val="•"/>
      <w:lvlJc w:val="left"/>
      <w:pPr>
        <w:ind w:left="8858" w:hanging="567"/>
      </w:pPr>
      <w:rPr>
        <w:rFonts w:hint="default"/>
        <w:lang w:val="ru-RU" w:eastAsia="ru-RU" w:bidi="ru-RU"/>
      </w:rPr>
    </w:lvl>
  </w:abstractNum>
  <w:abstractNum w:abstractNumId="18">
    <w:nsid w:val="343C11F2"/>
    <w:multiLevelType w:val="hybridMultilevel"/>
    <w:tmpl w:val="344A7DA2"/>
    <w:lvl w:ilvl="0" w:tplc="2174B4A4">
      <w:start w:val="1"/>
      <w:numFmt w:val="decimal"/>
      <w:lvlText w:val="%1."/>
      <w:lvlJc w:val="left"/>
      <w:pPr>
        <w:ind w:left="822" w:hanging="9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562F37C">
      <w:numFmt w:val="bullet"/>
      <w:lvlText w:val="•"/>
      <w:lvlJc w:val="left"/>
      <w:pPr>
        <w:ind w:left="1824" w:hanging="917"/>
      </w:pPr>
      <w:rPr>
        <w:rFonts w:hint="default"/>
        <w:lang w:val="ru-RU" w:eastAsia="ru-RU" w:bidi="ru-RU"/>
      </w:rPr>
    </w:lvl>
    <w:lvl w:ilvl="2" w:tplc="A622D51A">
      <w:numFmt w:val="bullet"/>
      <w:lvlText w:val="•"/>
      <w:lvlJc w:val="left"/>
      <w:pPr>
        <w:ind w:left="2829" w:hanging="917"/>
      </w:pPr>
      <w:rPr>
        <w:rFonts w:hint="default"/>
        <w:lang w:val="ru-RU" w:eastAsia="ru-RU" w:bidi="ru-RU"/>
      </w:rPr>
    </w:lvl>
    <w:lvl w:ilvl="3" w:tplc="CBFAE944">
      <w:numFmt w:val="bullet"/>
      <w:lvlText w:val="•"/>
      <w:lvlJc w:val="left"/>
      <w:pPr>
        <w:ind w:left="3833" w:hanging="917"/>
      </w:pPr>
      <w:rPr>
        <w:rFonts w:hint="default"/>
        <w:lang w:val="ru-RU" w:eastAsia="ru-RU" w:bidi="ru-RU"/>
      </w:rPr>
    </w:lvl>
    <w:lvl w:ilvl="4" w:tplc="69AED858">
      <w:numFmt w:val="bullet"/>
      <w:lvlText w:val="•"/>
      <w:lvlJc w:val="left"/>
      <w:pPr>
        <w:ind w:left="4838" w:hanging="917"/>
      </w:pPr>
      <w:rPr>
        <w:rFonts w:hint="default"/>
        <w:lang w:val="ru-RU" w:eastAsia="ru-RU" w:bidi="ru-RU"/>
      </w:rPr>
    </w:lvl>
    <w:lvl w:ilvl="5" w:tplc="2E12F362">
      <w:numFmt w:val="bullet"/>
      <w:lvlText w:val="•"/>
      <w:lvlJc w:val="left"/>
      <w:pPr>
        <w:ind w:left="5843" w:hanging="917"/>
      </w:pPr>
      <w:rPr>
        <w:rFonts w:hint="default"/>
        <w:lang w:val="ru-RU" w:eastAsia="ru-RU" w:bidi="ru-RU"/>
      </w:rPr>
    </w:lvl>
    <w:lvl w:ilvl="6" w:tplc="AA8405FA">
      <w:numFmt w:val="bullet"/>
      <w:lvlText w:val="•"/>
      <w:lvlJc w:val="left"/>
      <w:pPr>
        <w:ind w:left="6847" w:hanging="917"/>
      </w:pPr>
      <w:rPr>
        <w:rFonts w:hint="default"/>
        <w:lang w:val="ru-RU" w:eastAsia="ru-RU" w:bidi="ru-RU"/>
      </w:rPr>
    </w:lvl>
    <w:lvl w:ilvl="7" w:tplc="90186F0E">
      <w:numFmt w:val="bullet"/>
      <w:lvlText w:val="•"/>
      <w:lvlJc w:val="left"/>
      <w:pPr>
        <w:ind w:left="7852" w:hanging="917"/>
      </w:pPr>
      <w:rPr>
        <w:rFonts w:hint="default"/>
        <w:lang w:val="ru-RU" w:eastAsia="ru-RU" w:bidi="ru-RU"/>
      </w:rPr>
    </w:lvl>
    <w:lvl w:ilvl="8" w:tplc="03729F58">
      <w:numFmt w:val="bullet"/>
      <w:lvlText w:val="•"/>
      <w:lvlJc w:val="left"/>
      <w:pPr>
        <w:ind w:left="8857" w:hanging="917"/>
      </w:pPr>
      <w:rPr>
        <w:rFonts w:hint="default"/>
        <w:lang w:val="ru-RU" w:eastAsia="ru-RU" w:bidi="ru-RU"/>
      </w:rPr>
    </w:lvl>
  </w:abstractNum>
  <w:abstractNum w:abstractNumId="19">
    <w:nsid w:val="34530A5D"/>
    <w:multiLevelType w:val="hybridMultilevel"/>
    <w:tmpl w:val="863AF638"/>
    <w:lvl w:ilvl="0" w:tplc="54C43D88">
      <w:start w:val="1"/>
      <w:numFmt w:val="decimal"/>
      <w:lvlText w:val="%1."/>
      <w:lvlJc w:val="left"/>
      <w:pPr>
        <w:ind w:left="138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D7AF07A">
      <w:numFmt w:val="bullet"/>
      <w:lvlText w:val="•"/>
      <w:lvlJc w:val="left"/>
      <w:pPr>
        <w:ind w:left="2328" w:hanging="567"/>
      </w:pPr>
      <w:rPr>
        <w:rFonts w:hint="default"/>
        <w:lang w:val="ru-RU" w:eastAsia="ru-RU" w:bidi="ru-RU"/>
      </w:rPr>
    </w:lvl>
    <w:lvl w:ilvl="2" w:tplc="1A3E0AF2">
      <w:numFmt w:val="bullet"/>
      <w:lvlText w:val="•"/>
      <w:lvlJc w:val="left"/>
      <w:pPr>
        <w:ind w:left="3277" w:hanging="567"/>
      </w:pPr>
      <w:rPr>
        <w:rFonts w:hint="default"/>
        <w:lang w:val="ru-RU" w:eastAsia="ru-RU" w:bidi="ru-RU"/>
      </w:rPr>
    </w:lvl>
    <w:lvl w:ilvl="3" w:tplc="5D946F30">
      <w:numFmt w:val="bullet"/>
      <w:lvlText w:val="•"/>
      <w:lvlJc w:val="left"/>
      <w:pPr>
        <w:ind w:left="4225" w:hanging="567"/>
      </w:pPr>
      <w:rPr>
        <w:rFonts w:hint="default"/>
        <w:lang w:val="ru-RU" w:eastAsia="ru-RU" w:bidi="ru-RU"/>
      </w:rPr>
    </w:lvl>
    <w:lvl w:ilvl="4" w:tplc="02E68ED8">
      <w:numFmt w:val="bullet"/>
      <w:lvlText w:val="•"/>
      <w:lvlJc w:val="left"/>
      <w:pPr>
        <w:ind w:left="5174" w:hanging="567"/>
      </w:pPr>
      <w:rPr>
        <w:rFonts w:hint="default"/>
        <w:lang w:val="ru-RU" w:eastAsia="ru-RU" w:bidi="ru-RU"/>
      </w:rPr>
    </w:lvl>
    <w:lvl w:ilvl="5" w:tplc="5F525606">
      <w:numFmt w:val="bullet"/>
      <w:lvlText w:val="•"/>
      <w:lvlJc w:val="left"/>
      <w:pPr>
        <w:ind w:left="6123" w:hanging="567"/>
      </w:pPr>
      <w:rPr>
        <w:rFonts w:hint="default"/>
        <w:lang w:val="ru-RU" w:eastAsia="ru-RU" w:bidi="ru-RU"/>
      </w:rPr>
    </w:lvl>
    <w:lvl w:ilvl="6" w:tplc="9336F910">
      <w:numFmt w:val="bullet"/>
      <w:lvlText w:val="•"/>
      <w:lvlJc w:val="left"/>
      <w:pPr>
        <w:ind w:left="7071" w:hanging="567"/>
      </w:pPr>
      <w:rPr>
        <w:rFonts w:hint="default"/>
        <w:lang w:val="ru-RU" w:eastAsia="ru-RU" w:bidi="ru-RU"/>
      </w:rPr>
    </w:lvl>
    <w:lvl w:ilvl="7" w:tplc="96F83B6A">
      <w:numFmt w:val="bullet"/>
      <w:lvlText w:val="•"/>
      <w:lvlJc w:val="left"/>
      <w:pPr>
        <w:ind w:left="8020" w:hanging="567"/>
      </w:pPr>
      <w:rPr>
        <w:rFonts w:hint="default"/>
        <w:lang w:val="ru-RU" w:eastAsia="ru-RU" w:bidi="ru-RU"/>
      </w:rPr>
    </w:lvl>
    <w:lvl w:ilvl="8" w:tplc="CD9A4666">
      <w:numFmt w:val="bullet"/>
      <w:lvlText w:val="•"/>
      <w:lvlJc w:val="left"/>
      <w:pPr>
        <w:ind w:left="8969" w:hanging="567"/>
      </w:pPr>
      <w:rPr>
        <w:rFonts w:hint="default"/>
        <w:lang w:val="ru-RU" w:eastAsia="ru-RU" w:bidi="ru-RU"/>
      </w:rPr>
    </w:lvl>
  </w:abstractNum>
  <w:abstractNum w:abstractNumId="20">
    <w:nsid w:val="36521735"/>
    <w:multiLevelType w:val="hybridMultilevel"/>
    <w:tmpl w:val="6F36016E"/>
    <w:lvl w:ilvl="0" w:tplc="0FD25152">
      <w:start w:val="1"/>
      <w:numFmt w:val="decimal"/>
      <w:lvlText w:val="%1."/>
      <w:lvlJc w:val="left"/>
      <w:pPr>
        <w:ind w:left="822" w:hanging="9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0598FC8C">
      <w:numFmt w:val="bullet"/>
      <w:lvlText w:val="•"/>
      <w:lvlJc w:val="left"/>
      <w:pPr>
        <w:ind w:left="1824" w:hanging="917"/>
      </w:pPr>
      <w:rPr>
        <w:rFonts w:hint="default"/>
        <w:lang w:val="ru-RU" w:eastAsia="ru-RU" w:bidi="ru-RU"/>
      </w:rPr>
    </w:lvl>
    <w:lvl w:ilvl="2" w:tplc="0FACB59E">
      <w:numFmt w:val="bullet"/>
      <w:lvlText w:val="•"/>
      <w:lvlJc w:val="left"/>
      <w:pPr>
        <w:ind w:left="2829" w:hanging="917"/>
      </w:pPr>
      <w:rPr>
        <w:rFonts w:hint="default"/>
        <w:lang w:val="ru-RU" w:eastAsia="ru-RU" w:bidi="ru-RU"/>
      </w:rPr>
    </w:lvl>
    <w:lvl w:ilvl="3" w:tplc="F25AFFB6">
      <w:numFmt w:val="bullet"/>
      <w:lvlText w:val="•"/>
      <w:lvlJc w:val="left"/>
      <w:pPr>
        <w:ind w:left="3833" w:hanging="917"/>
      </w:pPr>
      <w:rPr>
        <w:rFonts w:hint="default"/>
        <w:lang w:val="ru-RU" w:eastAsia="ru-RU" w:bidi="ru-RU"/>
      </w:rPr>
    </w:lvl>
    <w:lvl w:ilvl="4" w:tplc="A31E2ADA">
      <w:numFmt w:val="bullet"/>
      <w:lvlText w:val="•"/>
      <w:lvlJc w:val="left"/>
      <w:pPr>
        <w:ind w:left="4838" w:hanging="917"/>
      </w:pPr>
      <w:rPr>
        <w:rFonts w:hint="default"/>
        <w:lang w:val="ru-RU" w:eastAsia="ru-RU" w:bidi="ru-RU"/>
      </w:rPr>
    </w:lvl>
    <w:lvl w:ilvl="5" w:tplc="5A8E6842">
      <w:numFmt w:val="bullet"/>
      <w:lvlText w:val="•"/>
      <w:lvlJc w:val="left"/>
      <w:pPr>
        <w:ind w:left="5843" w:hanging="917"/>
      </w:pPr>
      <w:rPr>
        <w:rFonts w:hint="default"/>
        <w:lang w:val="ru-RU" w:eastAsia="ru-RU" w:bidi="ru-RU"/>
      </w:rPr>
    </w:lvl>
    <w:lvl w:ilvl="6" w:tplc="2ED29A6C">
      <w:numFmt w:val="bullet"/>
      <w:lvlText w:val="•"/>
      <w:lvlJc w:val="left"/>
      <w:pPr>
        <w:ind w:left="6847" w:hanging="917"/>
      </w:pPr>
      <w:rPr>
        <w:rFonts w:hint="default"/>
        <w:lang w:val="ru-RU" w:eastAsia="ru-RU" w:bidi="ru-RU"/>
      </w:rPr>
    </w:lvl>
    <w:lvl w:ilvl="7" w:tplc="BCA0BD7C">
      <w:numFmt w:val="bullet"/>
      <w:lvlText w:val="•"/>
      <w:lvlJc w:val="left"/>
      <w:pPr>
        <w:ind w:left="7852" w:hanging="917"/>
      </w:pPr>
      <w:rPr>
        <w:rFonts w:hint="default"/>
        <w:lang w:val="ru-RU" w:eastAsia="ru-RU" w:bidi="ru-RU"/>
      </w:rPr>
    </w:lvl>
    <w:lvl w:ilvl="8" w:tplc="ACF4AA00">
      <w:numFmt w:val="bullet"/>
      <w:lvlText w:val="•"/>
      <w:lvlJc w:val="left"/>
      <w:pPr>
        <w:ind w:left="8857" w:hanging="917"/>
      </w:pPr>
      <w:rPr>
        <w:rFonts w:hint="default"/>
        <w:lang w:val="ru-RU" w:eastAsia="ru-RU" w:bidi="ru-RU"/>
      </w:rPr>
    </w:lvl>
  </w:abstractNum>
  <w:abstractNum w:abstractNumId="21">
    <w:nsid w:val="36E93E24"/>
    <w:multiLevelType w:val="hybridMultilevel"/>
    <w:tmpl w:val="8F38C468"/>
    <w:lvl w:ilvl="0" w:tplc="4AA868CA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2">
    <w:nsid w:val="381D6D47"/>
    <w:multiLevelType w:val="multilevel"/>
    <w:tmpl w:val="F83A7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3B167D39"/>
    <w:multiLevelType w:val="multilevel"/>
    <w:tmpl w:val="10FA87E6"/>
    <w:lvl w:ilvl="0">
      <w:start w:val="2"/>
      <w:numFmt w:val="decimal"/>
      <w:lvlText w:val="%1"/>
      <w:lvlJc w:val="left"/>
      <w:pPr>
        <w:ind w:left="594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4" w:hanging="492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48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5" w:hanging="492"/>
      </w:pPr>
      <w:rPr>
        <w:rFonts w:hint="default"/>
        <w:lang w:val="ru-RU" w:eastAsia="ru-RU" w:bidi="ru-RU"/>
      </w:rPr>
    </w:lvl>
  </w:abstractNum>
  <w:abstractNum w:abstractNumId="24">
    <w:nsid w:val="46FF5D11"/>
    <w:multiLevelType w:val="multilevel"/>
    <w:tmpl w:val="FFAE5EBE"/>
    <w:lvl w:ilvl="0">
      <w:start w:val="1"/>
      <w:numFmt w:val="decimal"/>
      <w:lvlText w:val="%1."/>
      <w:lvlJc w:val="left"/>
      <w:pPr>
        <w:ind w:left="47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1542" w:hanging="55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740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43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47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51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5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8" w:hanging="557"/>
      </w:pPr>
      <w:rPr>
        <w:rFonts w:hint="default"/>
        <w:lang w:val="ru-RU" w:eastAsia="ru-RU" w:bidi="ru-RU"/>
      </w:rPr>
    </w:lvl>
  </w:abstractNum>
  <w:abstractNum w:abstractNumId="25">
    <w:nsid w:val="47A12D47"/>
    <w:multiLevelType w:val="hybridMultilevel"/>
    <w:tmpl w:val="65889B70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0D39AD"/>
    <w:multiLevelType w:val="hybridMultilevel"/>
    <w:tmpl w:val="E07A50C6"/>
    <w:lvl w:ilvl="0" w:tplc="8DA2F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806C8A"/>
    <w:multiLevelType w:val="hybridMultilevel"/>
    <w:tmpl w:val="59C41928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B01ED9"/>
    <w:multiLevelType w:val="multilevel"/>
    <w:tmpl w:val="5D7CD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C55230F"/>
    <w:multiLevelType w:val="hybridMultilevel"/>
    <w:tmpl w:val="5394CEE0"/>
    <w:lvl w:ilvl="0" w:tplc="473E8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95D01"/>
    <w:multiLevelType w:val="hybridMultilevel"/>
    <w:tmpl w:val="56A8D8E2"/>
    <w:lvl w:ilvl="0" w:tplc="123CEF62">
      <w:numFmt w:val="bullet"/>
      <w:lvlText w:val="−"/>
      <w:lvlJc w:val="left"/>
      <w:pPr>
        <w:ind w:left="282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0A5C78">
      <w:numFmt w:val="bullet"/>
      <w:lvlText w:val="•"/>
      <w:lvlJc w:val="left"/>
      <w:pPr>
        <w:ind w:left="1252" w:hanging="439"/>
      </w:pPr>
      <w:rPr>
        <w:rFonts w:hint="default"/>
        <w:lang w:val="ru-RU" w:eastAsia="ru-RU" w:bidi="ru-RU"/>
      </w:rPr>
    </w:lvl>
    <w:lvl w:ilvl="2" w:tplc="D3C24780">
      <w:numFmt w:val="bullet"/>
      <w:lvlText w:val="•"/>
      <w:lvlJc w:val="left"/>
      <w:pPr>
        <w:ind w:left="2225" w:hanging="439"/>
      </w:pPr>
      <w:rPr>
        <w:rFonts w:hint="default"/>
        <w:lang w:val="ru-RU" w:eastAsia="ru-RU" w:bidi="ru-RU"/>
      </w:rPr>
    </w:lvl>
    <w:lvl w:ilvl="3" w:tplc="4C2C8660">
      <w:numFmt w:val="bullet"/>
      <w:lvlText w:val="•"/>
      <w:lvlJc w:val="left"/>
      <w:pPr>
        <w:ind w:left="3197" w:hanging="439"/>
      </w:pPr>
      <w:rPr>
        <w:rFonts w:hint="default"/>
        <w:lang w:val="ru-RU" w:eastAsia="ru-RU" w:bidi="ru-RU"/>
      </w:rPr>
    </w:lvl>
    <w:lvl w:ilvl="4" w:tplc="B158F76A">
      <w:numFmt w:val="bullet"/>
      <w:lvlText w:val="•"/>
      <w:lvlJc w:val="left"/>
      <w:pPr>
        <w:ind w:left="4170" w:hanging="439"/>
      </w:pPr>
      <w:rPr>
        <w:rFonts w:hint="default"/>
        <w:lang w:val="ru-RU" w:eastAsia="ru-RU" w:bidi="ru-RU"/>
      </w:rPr>
    </w:lvl>
    <w:lvl w:ilvl="5" w:tplc="5BB6C822">
      <w:numFmt w:val="bullet"/>
      <w:lvlText w:val="•"/>
      <w:lvlJc w:val="left"/>
      <w:pPr>
        <w:ind w:left="5143" w:hanging="439"/>
      </w:pPr>
      <w:rPr>
        <w:rFonts w:hint="default"/>
        <w:lang w:val="ru-RU" w:eastAsia="ru-RU" w:bidi="ru-RU"/>
      </w:rPr>
    </w:lvl>
    <w:lvl w:ilvl="6" w:tplc="6D98FDAA">
      <w:numFmt w:val="bullet"/>
      <w:lvlText w:val="•"/>
      <w:lvlJc w:val="left"/>
      <w:pPr>
        <w:ind w:left="6115" w:hanging="439"/>
      </w:pPr>
      <w:rPr>
        <w:rFonts w:hint="default"/>
        <w:lang w:val="ru-RU" w:eastAsia="ru-RU" w:bidi="ru-RU"/>
      </w:rPr>
    </w:lvl>
    <w:lvl w:ilvl="7" w:tplc="0ABE6AD2">
      <w:numFmt w:val="bullet"/>
      <w:lvlText w:val="•"/>
      <w:lvlJc w:val="left"/>
      <w:pPr>
        <w:ind w:left="7088" w:hanging="439"/>
      </w:pPr>
      <w:rPr>
        <w:rFonts w:hint="default"/>
        <w:lang w:val="ru-RU" w:eastAsia="ru-RU" w:bidi="ru-RU"/>
      </w:rPr>
    </w:lvl>
    <w:lvl w:ilvl="8" w:tplc="5C943526">
      <w:numFmt w:val="bullet"/>
      <w:lvlText w:val="•"/>
      <w:lvlJc w:val="left"/>
      <w:pPr>
        <w:ind w:left="8061" w:hanging="439"/>
      </w:pPr>
      <w:rPr>
        <w:rFonts w:hint="default"/>
        <w:lang w:val="ru-RU" w:eastAsia="ru-RU" w:bidi="ru-RU"/>
      </w:rPr>
    </w:lvl>
  </w:abstractNum>
  <w:abstractNum w:abstractNumId="31">
    <w:nsid w:val="551376A9"/>
    <w:multiLevelType w:val="hybridMultilevel"/>
    <w:tmpl w:val="89A04E1C"/>
    <w:lvl w:ilvl="0" w:tplc="140C52B4">
      <w:start w:val="1"/>
      <w:numFmt w:val="decimal"/>
      <w:lvlText w:val="%1."/>
      <w:lvlJc w:val="left"/>
      <w:pPr>
        <w:ind w:left="196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32">
    <w:nsid w:val="5BD1303A"/>
    <w:multiLevelType w:val="hybridMultilevel"/>
    <w:tmpl w:val="C73A6F5C"/>
    <w:lvl w:ilvl="0" w:tplc="BFBE4E64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color w:val="333333"/>
        <w:spacing w:val="-3"/>
        <w:w w:val="100"/>
        <w:sz w:val="24"/>
        <w:szCs w:val="24"/>
        <w:lang w:val="ru-RU" w:eastAsia="ru-RU" w:bidi="ru-RU"/>
      </w:rPr>
    </w:lvl>
    <w:lvl w:ilvl="1" w:tplc="B5E252D2">
      <w:numFmt w:val="bullet"/>
      <w:lvlText w:val="•"/>
      <w:lvlJc w:val="left"/>
      <w:pPr>
        <w:ind w:left="2040" w:hanging="240"/>
      </w:pPr>
      <w:rPr>
        <w:rFonts w:hint="default"/>
        <w:lang w:val="ru-RU" w:eastAsia="ru-RU" w:bidi="ru-RU"/>
      </w:rPr>
    </w:lvl>
    <w:lvl w:ilvl="2" w:tplc="9AA05716">
      <w:numFmt w:val="bullet"/>
      <w:lvlText w:val="•"/>
      <w:lvlJc w:val="left"/>
      <w:pPr>
        <w:ind w:left="3021" w:hanging="240"/>
      </w:pPr>
      <w:rPr>
        <w:rFonts w:hint="default"/>
        <w:lang w:val="ru-RU" w:eastAsia="ru-RU" w:bidi="ru-RU"/>
      </w:rPr>
    </w:lvl>
    <w:lvl w:ilvl="3" w:tplc="38E2A7EA">
      <w:numFmt w:val="bullet"/>
      <w:lvlText w:val="•"/>
      <w:lvlJc w:val="left"/>
      <w:pPr>
        <w:ind w:left="4001" w:hanging="240"/>
      </w:pPr>
      <w:rPr>
        <w:rFonts w:hint="default"/>
        <w:lang w:val="ru-RU" w:eastAsia="ru-RU" w:bidi="ru-RU"/>
      </w:rPr>
    </w:lvl>
    <w:lvl w:ilvl="4" w:tplc="377ABE16">
      <w:numFmt w:val="bullet"/>
      <w:lvlText w:val="•"/>
      <w:lvlJc w:val="left"/>
      <w:pPr>
        <w:ind w:left="4982" w:hanging="240"/>
      </w:pPr>
      <w:rPr>
        <w:rFonts w:hint="default"/>
        <w:lang w:val="ru-RU" w:eastAsia="ru-RU" w:bidi="ru-RU"/>
      </w:rPr>
    </w:lvl>
    <w:lvl w:ilvl="5" w:tplc="0AF47D8C">
      <w:numFmt w:val="bullet"/>
      <w:lvlText w:val="•"/>
      <w:lvlJc w:val="left"/>
      <w:pPr>
        <w:ind w:left="5963" w:hanging="240"/>
      </w:pPr>
      <w:rPr>
        <w:rFonts w:hint="default"/>
        <w:lang w:val="ru-RU" w:eastAsia="ru-RU" w:bidi="ru-RU"/>
      </w:rPr>
    </w:lvl>
    <w:lvl w:ilvl="6" w:tplc="F7CCE70A">
      <w:numFmt w:val="bullet"/>
      <w:lvlText w:val="•"/>
      <w:lvlJc w:val="left"/>
      <w:pPr>
        <w:ind w:left="6943" w:hanging="240"/>
      </w:pPr>
      <w:rPr>
        <w:rFonts w:hint="default"/>
        <w:lang w:val="ru-RU" w:eastAsia="ru-RU" w:bidi="ru-RU"/>
      </w:rPr>
    </w:lvl>
    <w:lvl w:ilvl="7" w:tplc="222EB2C6">
      <w:numFmt w:val="bullet"/>
      <w:lvlText w:val="•"/>
      <w:lvlJc w:val="left"/>
      <w:pPr>
        <w:ind w:left="7924" w:hanging="240"/>
      </w:pPr>
      <w:rPr>
        <w:rFonts w:hint="default"/>
        <w:lang w:val="ru-RU" w:eastAsia="ru-RU" w:bidi="ru-RU"/>
      </w:rPr>
    </w:lvl>
    <w:lvl w:ilvl="8" w:tplc="E84E880E">
      <w:numFmt w:val="bullet"/>
      <w:lvlText w:val="•"/>
      <w:lvlJc w:val="left"/>
      <w:pPr>
        <w:ind w:left="8905" w:hanging="240"/>
      </w:pPr>
      <w:rPr>
        <w:rFonts w:hint="default"/>
        <w:lang w:val="ru-RU" w:eastAsia="ru-RU" w:bidi="ru-RU"/>
      </w:rPr>
    </w:lvl>
  </w:abstractNum>
  <w:abstractNum w:abstractNumId="33">
    <w:nsid w:val="5F0E7358"/>
    <w:multiLevelType w:val="hybridMultilevel"/>
    <w:tmpl w:val="85082692"/>
    <w:lvl w:ilvl="0" w:tplc="FD368E34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E208F480">
      <w:start w:val="1"/>
      <w:numFmt w:val="decimal"/>
      <w:lvlText w:val="%2."/>
      <w:lvlJc w:val="left"/>
      <w:pPr>
        <w:ind w:left="1508" w:hanging="24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2" w:tplc="853E037E">
      <w:numFmt w:val="bullet"/>
      <w:lvlText w:val="•"/>
      <w:lvlJc w:val="left"/>
      <w:pPr>
        <w:ind w:left="2445" w:hanging="240"/>
      </w:pPr>
      <w:rPr>
        <w:rFonts w:hint="default"/>
        <w:lang w:val="ru-RU" w:eastAsia="ru-RU" w:bidi="ru-RU"/>
      </w:rPr>
    </w:lvl>
    <w:lvl w:ilvl="3" w:tplc="5252864A">
      <w:numFmt w:val="bullet"/>
      <w:lvlText w:val="•"/>
      <w:lvlJc w:val="left"/>
      <w:pPr>
        <w:ind w:left="3390" w:hanging="240"/>
      </w:pPr>
      <w:rPr>
        <w:rFonts w:hint="default"/>
        <w:lang w:val="ru-RU" w:eastAsia="ru-RU" w:bidi="ru-RU"/>
      </w:rPr>
    </w:lvl>
    <w:lvl w:ilvl="4" w:tplc="4AA4F7B2">
      <w:numFmt w:val="bullet"/>
      <w:lvlText w:val="•"/>
      <w:lvlJc w:val="left"/>
      <w:pPr>
        <w:ind w:left="4335" w:hanging="240"/>
      </w:pPr>
      <w:rPr>
        <w:rFonts w:hint="default"/>
        <w:lang w:val="ru-RU" w:eastAsia="ru-RU" w:bidi="ru-RU"/>
      </w:rPr>
    </w:lvl>
    <w:lvl w:ilvl="5" w:tplc="1CB23124">
      <w:numFmt w:val="bullet"/>
      <w:lvlText w:val="•"/>
      <w:lvlJc w:val="left"/>
      <w:pPr>
        <w:ind w:left="5280" w:hanging="240"/>
      </w:pPr>
      <w:rPr>
        <w:rFonts w:hint="default"/>
        <w:lang w:val="ru-RU" w:eastAsia="ru-RU" w:bidi="ru-RU"/>
      </w:rPr>
    </w:lvl>
    <w:lvl w:ilvl="6" w:tplc="829048AE">
      <w:numFmt w:val="bullet"/>
      <w:lvlText w:val="•"/>
      <w:lvlJc w:val="left"/>
      <w:pPr>
        <w:ind w:left="6225" w:hanging="240"/>
      </w:pPr>
      <w:rPr>
        <w:rFonts w:hint="default"/>
        <w:lang w:val="ru-RU" w:eastAsia="ru-RU" w:bidi="ru-RU"/>
      </w:rPr>
    </w:lvl>
    <w:lvl w:ilvl="7" w:tplc="D26C3050">
      <w:numFmt w:val="bullet"/>
      <w:lvlText w:val="•"/>
      <w:lvlJc w:val="left"/>
      <w:pPr>
        <w:ind w:left="7170" w:hanging="240"/>
      </w:pPr>
      <w:rPr>
        <w:rFonts w:hint="default"/>
        <w:lang w:val="ru-RU" w:eastAsia="ru-RU" w:bidi="ru-RU"/>
      </w:rPr>
    </w:lvl>
    <w:lvl w:ilvl="8" w:tplc="B3A0AD0A">
      <w:numFmt w:val="bullet"/>
      <w:lvlText w:val="•"/>
      <w:lvlJc w:val="left"/>
      <w:pPr>
        <w:ind w:left="8116" w:hanging="240"/>
      </w:pPr>
      <w:rPr>
        <w:rFonts w:hint="default"/>
        <w:lang w:val="ru-RU" w:eastAsia="ru-RU" w:bidi="ru-RU"/>
      </w:rPr>
    </w:lvl>
  </w:abstractNum>
  <w:abstractNum w:abstractNumId="34">
    <w:nsid w:val="61471CC8"/>
    <w:multiLevelType w:val="hybridMultilevel"/>
    <w:tmpl w:val="4F3E5284"/>
    <w:lvl w:ilvl="0" w:tplc="264CAD50">
      <w:start w:val="1"/>
      <w:numFmt w:val="decimal"/>
      <w:lvlText w:val="%1."/>
      <w:lvlJc w:val="left"/>
      <w:pPr>
        <w:ind w:left="82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51F2072C">
      <w:numFmt w:val="bullet"/>
      <w:lvlText w:val="•"/>
      <w:lvlJc w:val="left"/>
      <w:pPr>
        <w:ind w:left="1824" w:hanging="567"/>
      </w:pPr>
      <w:rPr>
        <w:rFonts w:hint="default"/>
        <w:lang w:val="ru-RU" w:eastAsia="ru-RU" w:bidi="ru-RU"/>
      </w:rPr>
    </w:lvl>
    <w:lvl w:ilvl="2" w:tplc="7D5CBCEA">
      <w:numFmt w:val="bullet"/>
      <w:lvlText w:val="•"/>
      <w:lvlJc w:val="left"/>
      <w:pPr>
        <w:ind w:left="2829" w:hanging="567"/>
      </w:pPr>
      <w:rPr>
        <w:rFonts w:hint="default"/>
        <w:lang w:val="ru-RU" w:eastAsia="ru-RU" w:bidi="ru-RU"/>
      </w:rPr>
    </w:lvl>
    <w:lvl w:ilvl="3" w:tplc="E3200786">
      <w:numFmt w:val="bullet"/>
      <w:lvlText w:val="•"/>
      <w:lvlJc w:val="left"/>
      <w:pPr>
        <w:ind w:left="3833" w:hanging="567"/>
      </w:pPr>
      <w:rPr>
        <w:rFonts w:hint="default"/>
        <w:lang w:val="ru-RU" w:eastAsia="ru-RU" w:bidi="ru-RU"/>
      </w:rPr>
    </w:lvl>
    <w:lvl w:ilvl="4" w:tplc="063A5114">
      <w:numFmt w:val="bullet"/>
      <w:lvlText w:val="•"/>
      <w:lvlJc w:val="left"/>
      <w:pPr>
        <w:ind w:left="4838" w:hanging="567"/>
      </w:pPr>
      <w:rPr>
        <w:rFonts w:hint="default"/>
        <w:lang w:val="ru-RU" w:eastAsia="ru-RU" w:bidi="ru-RU"/>
      </w:rPr>
    </w:lvl>
    <w:lvl w:ilvl="5" w:tplc="E4F8987E">
      <w:numFmt w:val="bullet"/>
      <w:lvlText w:val="•"/>
      <w:lvlJc w:val="left"/>
      <w:pPr>
        <w:ind w:left="5843" w:hanging="567"/>
      </w:pPr>
      <w:rPr>
        <w:rFonts w:hint="default"/>
        <w:lang w:val="ru-RU" w:eastAsia="ru-RU" w:bidi="ru-RU"/>
      </w:rPr>
    </w:lvl>
    <w:lvl w:ilvl="6" w:tplc="C9926C82">
      <w:numFmt w:val="bullet"/>
      <w:lvlText w:val="•"/>
      <w:lvlJc w:val="left"/>
      <w:pPr>
        <w:ind w:left="6847" w:hanging="567"/>
      </w:pPr>
      <w:rPr>
        <w:rFonts w:hint="default"/>
        <w:lang w:val="ru-RU" w:eastAsia="ru-RU" w:bidi="ru-RU"/>
      </w:rPr>
    </w:lvl>
    <w:lvl w:ilvl="7" w:tplc="38321EAA">
      <w:numFmt w:val="bullet"/>
      <w:lvlText w:val="•"/>
      <w:lvlJc w:val="left"/>
      <w:pPr>
        <w:ind w:left="7852" w:hanging="567"/>
      </w:pPr>
      <w:rPr>
        <w:rFonts w:hint="default"/>
        <w:lang w:val="ru-RU" w:eastAsia="ru-RU" w:bidi="ru-RU"/>
      </w:rPr>
    </w:lvl>
    <w:lvl w:ilvl="8" w:tplc="CE4E0916">
      <w:numFmt w:val="bullet"/>
      <w:lvlText w:val="•"/>
      <w:lvlJc w:val="left"/>
      <w:pPr>
        <w:ind w:left="8857" w:hanging="567"/>
      </w:pPr>
      <w:rPr>
        <w:rFonts w:hint="default"/>
        <w:lang w:val="ru-RU" w:eastAsia="ru-RU" w:bidi="ru-RU"/>
      </w:rPr>
    </w:lvl>
  </w:abstractNum>
  <w:abstractNum w:abstractNumId="35">
    <w:nsid w:val="62B502CD"/>
    <w:multiLevelType w:val="multilevel"/>
    <w:tmpl w:val="DEE458B6"/>
    <w:lvl w:ilvl="0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2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0" w:hanging="701"/>
      </w:pPr>
      <w:rPr>
        <w:rFonts w:hint="default"/>
        <w:lang w:val="ru-RU" w:eastAsia="en-US" w:bidi="ar-SA"/>
      </w:rPr>
    </w:lvl>
  </w:abstractNum>
  <w:abstractNum w:abstractNumId="36">
    <w:nsid w:val="69E07B04"/>
    <w:multiLevelType w:val="hybridMultilevel"/>
    <w:tmpl w:val="1A78E212"/>
    <w:lvl w:ilvl="0" w:tplc="8DA2F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9A6DB8"/>
    <w:multiLevelType w:val="singleLevel"/>
    <w:tmpl w:val="F5D23C3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38">
    <w:nsid w:val="75186420"/>
    <w:multiLevelType w:val="hybridMultilevel"/>
    <w:tmpl w:val="D1346554"/>
    <w:lvl w:ilvl="0" w:tplc="D5F0FB6A">
      <w:numFmt w:val="bullet"/>
      <w:lvlText w:val="•"/>
      <w:lvlJc w:val="left"/>
      <w:pPr>
        <w:ind w:left="28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9E06BCA">
      <w:numFmt w:val="bullet"/>
      <w:lvlText w:val="•"/>
      <w:lvlJc w:val="left"/>
      <w:pPr>
        <w:ind w:left="1252" w:hanging="307"/>
      </w:pPr>
      <w:rPr>
        <w:rFonts w:hint="default"/>
        <w:lang w:val="ru-RU" w:eastAsia="ru-RU" w:bidi="ru-RU"/>
      </w:rPr>
    </w:lvl>
    <w:lvl w:ilvl="2" w:tplc="8A08B748">
      <w:numFmt w:val="bullet"/>
      <w:lvlText w:val="•"/>
      <w:lvlJc w:val="left"/>
      <w:pPr>
        <w:ind w:left="2225" w:hanging="307"/>
      </w:pPr>
      <w:rPr>
        <w:rFonts w:hint="default"/>
        <w:lang w:val="ru-RU" w:eastAsia="ru-RU" w:bidi="ru-RU"/>
      </w:rPr>
    </w:lvl>
    <w:lvl w:ilvl="3" w:tplc="E19E07AA">
      <w:numFmt w:val="bullet"/>
      <w:lvlText w:val="•"/>
      <w:lvlJc w:val="left"/>
      <w:pPr>
        <w:ind w:left="3197" w:hanging="307"/>
      </w:pPr>
      <w:rPr>
        <w:rFonts w:hint="default"/>
        <w:lang w:val="ru-RU" w:eastAsia="ru-RU" w:bidi="ru-RU"/>
      </w:rPr>
    </w:lvl>
    <w:lvl w:ilvl="4" w:tplc="4866D09C">
      <w:numFmt w:val="bullet"/>
      <w:lvlText w:val="•"/>
      <w:lvlJc w:val="left"/>
      <w:pPr>
        <w:ind w:left="4170" w:hanging="307"/>
      </w:pPr>
      <w:rPr>
        <w:rFonts w:hint="default"/>
        <w:lang w:val="ru-RU" w:eastAsia="ru-RU" w:bidi="ru-RU"/>
      </w:rPr>
    </w:lvl>
    <w:lvl w:ilvl="5" w:tplc="75D26EF2">
      <w:numFmt w:val="bullet"/>
      <w:lvlText w:val="•"/>
      <w:lvlJc w:val="left"/>
      <w:pPr>
        <w:ind w:left="5143" w:hanging="307"/>
      </w:pPr>
      <w:rPr>
        <w:rFonts w:hint="default"/>
        <w:lang w:val="ru-RU" w:eastAsia="ru-RU" w:bidi="ru-RU"/>
      </w:rPr>
    </w:lvl>
    <w:lvl w:ilvl="6" w:tplc="AE58F182">
      <w:numFmt w:val="bullet"/>
      <w:lvlText w:val="•"/>
      <w:lvlJc w:val="left"/>
      <w:pPr>
        <w:ind w:left="6115" w:hanging="307"/>
      </w:pPr>
      <w:rPr>
        <w:rFonts w:hint="default"/>
        <w:lang w:val="ru-RU" w:eastAsia="ru-RU" w:bidi="ru-RU"/>
      </w:rPr>
    </w:lvl>
    <w:lvl w:ilvl="7" w:tplc="C0C24768">
      <w:numFmt w:val="bullet"/>
      <w:lvlText w:val="•"/>
      <w:lvlJc w:val="left"/>
      <w:pPr>
        <w:ind w:left="7088" w:hanging="307"/>
      </w:pPr>
      <w:rPr>
        <w:rFonts w:hint="default"/>
        <w:lang w:val="ru-RU" w:eastAsia="ru-RU" w:bidi="ru-RU"/>
      </w:rPr>
    </w:lvl>
    <w:lvl w:ilvl="8" w:tplc="BA0290FA">
      <w:numFmt w:val="bullet"/>
      <w:lvlText w:val="•"/>
      <w:lvlJc w:val="left"/>
      <w:pPr>
        <w:ind w:left="8061" w:hanging="307"/>
      </w:pPr>
      <w:rPr>
        <w:rFonts w:hint="default"/>
        <w:lang w:val="ru-RU" w:eastAsia="ru-RU" w:bidi="ru-RU"/>
      </w:rPr>
    </w:lvl>
  </w:abstractNum>
  <w:abstractNum w:abstractNumId="39">
    <w:nsid w:val="76817E42"/>
    <w:multiLevelType w:val="hybridMultilevel"/>
    <w:tmpl w:val="1F6E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45CA3A0">
      <w:numFmt w:val="bullet"/>
      <w:lvlText w:val="–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908A4"/>
    <w:multiLevelType w:val="hybridMultilevel"/>
    <w:tmpl w:val="438A50C0"/>
    <w:lvl w:ilvl="0" w:tplc="5F7C71D8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ru-RU" w:bidi="ru-RU"/>
      </w:rPr>
    </w:lvl>
    <w:lvl w:ilvl="1" w:tplc="03C4BC20">
      <w:numFmt w:val="bullet"/>
      <w:lvlText w:val="•"/>
      <w:lvlJc w:val="left"/>
      <w:pPr>
        <w:ind w:left="1824" w:hanging="140"/>
      </w:pPr>
      <w:rPr>
        <w:rFonts w:hint="default"/>
        <w:lang w:val="ru-RU" w:eastAsia="ru-RU" w:bidi="ru-RU"/>
      </w:rPr>
    </w:lvl>
    <w:lvl w:ilvl="2" w:tplc="AB74031A">
      <w:numFmt w:val="bullet"/>
      <w:lvlText w:val="•"/>
      <w:lvlJc w:val="left"/>
      <w:pPr>
        <w:ind w:left="2829" w:hanging="140"/>
      </w:pPr>
      <w:rPr>
        <w:rFonts w:hint="default"/>
        <w:lang w:val="ru-RU" w:eastAsia="ru-RU" w:bidi="ru-RU"/>
      </w:rPr>
    </w:lvl>
    <w:lvl w:ilvl="3" w:tplc="7DC2D86C">
      <w:numFmt w:val="bullet"/>
      <w:lvlText w:val="•"/>
      <w:lvlJc w:val="left"/>
      <w:pPr>
        <w:ind w:left="3833" w:hanging="140"/>
      </w:pPr>
      <w:rPr>
        <w:rFonts w:hint="default"/>
        <w:lang w:val="ru-RU" w:eastAsia="ru-RU" w:bidi="ru-RU"/>
      </w:rPr>
    </w:lvl>
    <w:lvl w:ilvl="4" w:tplc="39F01622">
      <w:numFmt w:val="bullet"/>
      <w:lvlText w:val="•"/>
      <w:lvlJc w:val="left"/>
      <w:pPr>
        <w:ind w:left="4838" w:hanging="140"/>
      </w:pPr>
      <w:rPr>
        <w:rFonts w:hint="default"/>
        <w:lang w:val="ru-RU" w:eastAsia="ru-RU" w:bidi="ru-RU"/>
      </w:rPr>
    </w:lvl>
    <w:lvl w:ilvl="5" w:tplc="70D884F4">
      <w:numFmt w:val="bullet"/>
      <w:lvlText w:val="•"/>
      <w:lvlJc w:val="left"/>
      <w:pPr>
        <w:ind w:left="5843" w:hanging="140"/>
      </w:pPr>
      <w:rPr>
        <w:rFonts w:hint="default"/>
        <w:lang w:val="ru-RU" w:eastAsia="ru-RU" w:bidi="ru-RU"/>
      </w:rPr>
    </w:lvl>
    <w:lvl w:ilvl="6" w:tplc="FC32C3AC">
      <w:numFmt w:val="bullet"/>
      <w:lvlText w:val="•"/>
      <w:lvlJc w:val="left"/>
      <w:pPr>
        <w:ind w:left="6847" w:hanging="140"/>
      </w:pPr>
      <w:rPr>
        <w:rFonts w:hint="default"/>
        <w:lang w:val="ru-RU" w:eastAsia="ru-RU" w:bidi="ru-RU"/>
      </w:rPr>
    </w:lvl>
    <w:lvl w:ilvl="7" w:tplc="3E722EF4">
      <w:numFmt w:val="bullet"/>
      <w:lvlText w:val="•"/>
      <w:lvlJc w:val="left"/>
      <w:pPr>
        <w:ind w:left="7852" w:hanging="140"/>
      </w:pPr>
      <w:rPr>
        <w:rFonts w:hint="default"/>
        <w:lang w:val="ru-RU" w:eastAsia="ru-RU" w:bidi="ru-RU"/>
      </w:rPr>
    </w:lvl>
    <w:lvl w:ilvl="8" w:tplc="D0E44C4A">
      <w:numFmt w:val="bullet"/>
      <w:lvlText w:val="•"/>
      <w:lvlJc w:val="left"/>
      <w:pPr>
        <w:ind w:left="8857" w:hanging="140"/>
      </w:pPr>
      <w:rPr>
        <w:rFonts w:hint="default"/>
        <w:lang w:val="ru-RU" w:eastAsia="ru-RU" w:bidi="ru-RU"/>
      </w:rPr>
    </w:lvl>
  </w:abstractNum>
  <w:abstractNum w:abstractNumId="41">
    <w:nsid w:val="797F478D"/>
    <w:multiLevelType w:val="hybridMultilevel"/>
    <w:tmpl w:val="6D8AE944"/>
    <w:lvl w:ilvl="0" w:tplc="473E8558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6"/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41"/>
  </w:num>
  <w:num w:numId="14">
    <w:abstractNumId w:val="29"/>
  </w:num>
  <w:num w:numId="1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5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7"/>
  </w:num>
  <w:num w:numId="21">
    <w:abstractNumId w:val="3"/>
  </w:num>
  <w:num w:numId="22">
    <w:abstractNumId w:val="32"/>
  </w:num>
  <w:num w:numId="23">
    <w:abstractNumId w:val="4"/>
  </w:num>
  <w:num w:numId="24">
    <w:abstractNumId w:val="40"/>
  </w:num>
  <w:num w:numId="25">
    <w:abstractNumId w:val="5"/>
  </w:num>
  <w:num w:numId="26">
    <w:abstractNumId w:val="13"/>
  </w:num>
  <w:num w:numId="27">
    <w:abstractNumId w:val="18"/>
  </w:num>
  <w:num w:numId="28">
    <w:abstractNumId w:val="19"/>
  </w:num>
  <w:num w:numId="29">
    <w:abstractNumId w:val="6"/>
  </w:num>
  <w:num w:numId="30">
    <w:abstractNumId w:val="24"/>
  </w:num>
  <w:num w:numId="31">
    <w:abstractNumId w:val="23"/>
  </w:num>
  <w:num w:numId="32">
    <w:abstractNumId w:val="30"/>
  </w:num>
  <w:num w:numId="33">
    <w:abstractNumId w:val="9"/>
  </w:num>
  <w:num w:numId="34">
    <w:abstractNumId w:val="38"/>
  </w:num>
  <w:num w:numId="35">
    <w:abstractNumId w:val="8"/>
  </w:num>
  <w:num w:numId="36">
    <w:abstractNumId w:val="33"/>
  </w:num>
  <w:num w:numId="37">
    <w:abstractNumId w:val="20"/>
  </w:num>
  <w:num w:numId="38">
    <w:abstractNumId w:val="17"/>
  </w:num>
  <w:num w:numId="39">
    <w:abstractNumId w:val="34"/>
  </w:num>
  <w:num w:numId="40">
    <w:abstractNumId w:val="21"/>
  </w:num>
  <w:num w:numId="41">
    <w:abstractNumId w:val="31"/>
  </w:num>
  <w:num w:numId="42">
    <w:abstractNumId w:val="7"/>
  </w:num>
  <w:num w:numId="43">
    <w:abstractNumId w:val="39"/>
  </w:num>
  <w:num w:numId="44">
    <w:abstractNumId w:val="28"/>
  </w:num>
  <w:num w:numId="45">
    <w:abstractNumId w:val="22"/>
  </w:num>
  <w:num w:numId="46">
    <w:abstractNumId w:val="35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C6"/>
    <w:rsid w:val="00050BCB"/>
    <w:rsid w:val="00055477"/>
    <w:rsid w:val="000E1D29"/>
    <w:rsid w:val="000E65C6"/>
    <w:rsid w:val="001241B2"/>
    <w:rsid w:val="00287452"/>
    <w:rsid w:val="00326869"/>
    <w:rsid w:val="00341060"/>
    <w:rsid w:val="0034435B"/>
    <w:rsid w:val="0057048F"/>
    <w:rsid w:val="00581BAD"/>
    <w:rsid w:val="005828E1"/>
    <w:rsid w:val="007513C0"/>
    <w:rsid w:val="007A55BF"/>
    <w:rsid w:val="00814EF3"/>
    <w:rsid w:val="008C7A84"/>
    <w:rsid w:val="0096570F"/>
    <w:rsid w:val="00B04EA4"/>
    <w:rsid w:val="00B64ED9"/>
    <w:rsid w:val="00C11DDF"/>
    <w:rsid w:val="00D72519"/>
    <w:rsid w:val="00DA251F"/>
    <w:rsid w:val="00E456AB"/>
    <w:rsid w:val="00F506E6"/>
    <w:rsid w:val="00F5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64ED9"/>
    <w:pPr>
      <w:keepNext/>
      <w:tabs>
        <w:tab w:val="num" w:pos="420"/>
      </w:tabs>
      <w:suppressAutoHyphens/>
      <w:autoSpaceDE w:val="0"/>
      <w:ind w:firstLine="284"/>
      <w:outlineLvl w:val="0"/>
    </w:pPr>
    <w:rPr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51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ED9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B64E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link w:val="BodyTextIndentChar"/>
    <w:rsid w:val="00B64ED9"/>
    <w:pPr>
      <w:ind w:firstLine="709"/>
      <w:jc w:val="both"/>
    </w:pPr>
    <w:rPr>
      <w:sz w:val="28"/>
      <w:szCs w:val="20"/>
    </w:rPr>
  </w:style>
  <w:style w:type="character" w:customStyle="1" w:styleId="BodyTextIndentChar">
    <w:name w:val="Body Text Indent Char"/>
    <w:link w:val="11"/>
    <w:rsid w:val="00B64ED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64ED9"/>
    <w:pPr>
      <w:ind w:left="426" w:hanging="426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64ED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B64ED9"/>
    <w:pPr>
      <w:spacing w:after="120"/>
    </w:pPr>
  </w:style>
  <w:style w:type="character" w:customStyle="1" w:styleId="a5">
    <w:name w:val="Основной текст Знак"/>
    <w:basedOn w:val="a0"/>
    <w:link w:val="a4"/>
    <w:rsid w:val="00B64ED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rsid w:val="00B64E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B64ED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rsid w:val="00B64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B64ED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B64ED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B64ED9"/>
    <w:pPr>
      <w:spacing w:before="100" w:beforeAutospacing="1" w:after="100" w:afterAutospacing="1"/>
    </w:pPr>
  </w:style>
  <w:style w:type="character" w:styleId="ac">
    <w:name w:val="Emphasis"/>
    <w:qFormat/>
    <w:rsid w:val="00B64ED9"/>
    <w:rPr>
      <w:rFonts w:cs="Times New Roman"/>
      <w:i/>
      <w:iCs/>
    </w:rPr>
  </w:style>
  <w:style w:type="character" w:styleId="ad">
    <w:name w:val="Strong"/>
    <w:uiPriority w:val="22"/>
    <w:qFormat/>
    <w:rsid w:val="00B64ED9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B64E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64ED9"/>
    <w:rPr>
      <w:rFonts w:ascii="Tahoma" w:eastAsia="Calibri" w:hAnsi="Tahoma" w:cs="Tahoma"/>
      <w:sz w:val="16"/>
      <w:szCs w:val="16"/>
      <w:lang w:eastAsia="ru-RU"/>
    </w:rPr>
  </w:style>
  <w:style w:type="character" w:styleId="af0">
    <w:name w:val="Hyperlink"/>
    <w:rsid w:val="00B64ED9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B64ED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B64E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1">
    <w:name w:val="FollowedHyperlink"/>
    <w:semiHidden/>
    <w:rsid w:val="00B64ED9"/>
    <w:rPr>
      <w:rFonts w:cs="Times New Roman"/>
      <w:color w:val="800080"/>
      <w:u w:val="single"/>
    </w:rPr>
  </w:style>
  <w:style w:type="paragraph" w:styleId="af2">
    <w:name w:val="List Paragraph"/>
    <w:basedOn w:val="a"/>
    <w:uiPriority w:val="1"/>
    <w:qFormat/>
    <w:rsid w:val="00B64E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B64ED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64E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B64ED9"/>
    <w:pPr>
      <w:widowControl w:val="0"/>
      <w:autoSpaceDE w:val="0"/>
      <w:autoSpaceDN w:val="0"/>
      <w:spacing w:before="137"/>
      <w:ind w:left="522" w:hanging="240"/>
    </w:pPr>
    <w:rPr>
      <w:rFonts w:eastAsia="Times New Roman"/>
      <w:b/>
      <w:bCs/>
      <w:lang w:bidi="ru-RU"/>
    </w:rPr>
  </w:style>
  <w:style w:type="paragraph" w:customStyle="1" w:styleId="TableParagraph">
    <w:name w:val="Table Paragraph"/>
    <w:basedOn w:val="a"/>
    <w:uiPriority w:val="1"/>
    <w:qFormat/>
    <w:rsid w:val="00B64ED9"/>
    <w:pPr>
      <w:widowControl w:val="0"/>
      <w:autoSpaceDE w:val="0"/>
      <w:autoSpaceDN w:val="0"/>
      <w:spacing w:line="210" w:lineRule="exact"/>
      <w:ind w:left="107"/>
    </w:pPr>
    <w:rPr>
      <w:rFonts w:eastAsia="Times New Roman"/>
      <w:sz w:val="22"/>
      <w:szCs w:val="22"/>
      <w:lang w:bidi="ru-RU"/>
    </w:rPr>
  </w:style>
  <w:style w:type="table" w:customStyle="1" w:styleId="TableGrid">
    <w:name w:val="TableGrid"/>
    <w:rsid w:val="00B64E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B6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style21"/>
    <w:rsid w:val="00B64ED9"/>
    <w:rPr>
      <w:b w:val="0"/>
      <w:bCs w:val="0"/>
      <w:i/>
      <w:iCs/>
      <w:color w:val="231F2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7513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6"/>
    <w:rsid w:val="007513C0"/>
    <w:rPr>
      <w:rFonts w:ascii="Tahoma" w:eastAsia="Tahoma" w:hAnsi="Tahoma" w:cs="Tahoma"/>
      <w:spacing w:val="12"/>
      <w:sz w:val="17"/>
      <w:szCs w:val="17"/>
      <w:shd w:val="clear" w:color="auto" w:fill="FFFFFF"/>
    </w:rPr>
  </w:style>
  <w:style w:type="character" w:customStyle="1" w:styleId="0pt">
    <w:name w:val="Основной текст + Курсив;Интервал 0 pt"/>
    <w:basedOn w:val="af3"/>
    <w:rsid w:val="007513C0"/>
    <w:rPr>
      <w:rFonts w:ascii="Tahoma" w:eastAsia="Tahoma" w:hAnsi="Tahoma" w:cs="Tahoma"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35pt0pt">
    <w:name w:val="Основной текст + 13;5 pt;Интервал 0 pt"/>
    <w:basedOn w:val="af3"/>
    <w:rsid w:val="007513C0"/>
    <w:rPr>
      <w:rFonts w:ascii="Tahoma" w:eastAsia="Tahoma" w:hAnsi="Tahoma" w:cs="Tahoma"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3"/>
    <w:rsid w:val="007513C0"/>
    <w:pPr>
      <w:widowControl w:val="0"/>
      <w:shd w:val="clear" w:color="auto" w:fill="FFFFFF"/>
      <w:spacing w:line="250" w:lineRule="exact"/>
    </w:pPr>
    <w:rPr>
      <w:rFonts w:ascii="Tahoma" w:eastAsia="Tahoma" w:hAnsi="Tahoma" w:cs="Tahoma"/>
      <w:spacing w:val="12"/>
      <w:sz w:val="17"/>
      <w:szCs w:val="17"/>
      <w:lang w:eastAsia="en-US"/>
    </w:rPr>
  </w:style>
  <w:style w:type="character" w:customStyle="1" w:styleId="33">
    <w:name w:val="Основной текст3"/>
    <w:basedOn w:val="af3"/>
    <w:rsid w:val="007513C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f3"/>
    <w:rsid w:val="007513C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7513C0"/>
    <w:rPr>
      <w:rFonts w:ascii="Tahoma" w:eastAsia="Tahoma" w:hAnsi="Tahoma" w:cs="Tahoma"/>
      <w:b/>
      <w:bCs/>
      <w:spacing w:val="7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513C0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pacing w:val="7"/>
      <w:sz w:val="17"/>
      <w:szCs w:val="17"/>
      <w:lang w:eastAsia="en-US"/>
    </w:rPr>
  </w:style>
  <w:style w:type="character" w:customStyle="1" w:styleId="9">
    <w:name w:val="Основной текст (9)_"/>
    <w:basedOn w:val="a0"/>
    <w:link w:val="90"/>
    <w:rsid w:val="007513C0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13C0"/>
    <w:pPr>
      <w:widowControl w:val="0"/>
      <w:shd w:val="clear" w:color="auto" w:fill="FFFFFF"/>
      <w:spacing w:line="274" w:lineRule="exact"/>
      <w:jc w:val="center"/>
    </w:pPr>
    <w:rPr>
      <w:rFonts w:ascii="Tahoma" w:eastAsia="Tahoma" w:hAnsi="Tahoma" w:cs="Tahoma"/>
      <w:i/>
      <w:iCs/>
      <w:sz w:val="17"/>
      <w:szCs w:val="17"/>
      <w:lang w:eastAsia="en-US"/>
    </w:rPr>
  </w:style>
  <w:style w:type="character" w:customStyle="1" w:styleId="14">
    <w:name w:val="Основной текст1"/>
    <w:basedOn w:val="af3"/>
    <w:rsid w:val="007513C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styleId="af4">
    <w:name w:val="footnote text"/>
    <w:basedOn w:val="a"/>
    <w:link w:val="af5"/>
    <w:uiPriority w:val="99"/>
    <w:rsid w:val="007513C0"/>
    <w:pPr>
      <w:spacing w:after="20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7513C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rsid w:val="007513C0"/>
    <w:rPr>
      <w:vertAlign w:val="superscript"/>
    </w:rPr>
  </w:style>
  <w:style w:type="character" w:customStyle="1" w:styleId="c1">
    <w:name w:val="c1"/>
    <w:basedOn w:val="a0"/>
    <w:rsid w:val="00751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64ED9"/>
    <w:pPr>
      <w:keepNext/>
      <w:tabs>
        <w:tab w:val="num" w:pos="420"/>
      </w:tabs>
      <w:suppressAutoHyphens/>
      <w:autoSpaceDE w:val="0"/>
      <w:ind w:firstLine="284"/>
      <w:outlineLvl w:val="0"/>
    </w:pPr>
    <w:rPr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51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ED9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B64E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link w:val="BodyTextIndentChar"/>
    <w:rsid w:val="00B64ED9"/>
    <w:pPr>
      <w:ind w:firstLine="709"/>
      <w:jc w:val="both"/>
    </w:pPr>
    <w:rPr>
      <w:sz w:val="28"/>
      <w:szCs w:val="20"/>
    </w:rPr>
  </w:style>
  <w:style w:type="character" w:customStyle="1" w:styleId="BodyTextIndentChar">
    <w:name w:val="Body Text Indent Char"/>
    <w:link w:val="11"/>
    <w:rsid w:val="00B64ED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64ED9"/>
    <w:pPr>
      <w:ind w:left="426" w:hanging="426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64ED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B64ED9"/>
    <w:pPr>
      <w:spacing w:after="120"/>
    </w:pPr>
  </w:style>
  <w:style w:type="character" w:customStyle="1" w:styleId="a5">
    <w:name w:val="Основной текст Знак"/>
    <w:basedOn w:val="a0"/>
    <w:link w:val="a4"/>
    <w:rsid w:val="00B64ED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rsid w:val="00B64E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B64ED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rsid w:val="00B64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B64ED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B64ED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B64ED9"/>
    <w:pPr>
      <w:spacing w:before="100" w:beforeAutospacing="1" w:after="100" w:afterAutospacing="1"/>
    </w:pPr>
  </w:style>
  <w:style w:type="character" w:styleId="ac">
    <w:name w:val="Emphasis"/>
    <w:qFormat/>
    <w:rsid w:val="00B64ED9"/>
    <w:rPr>
      <w:rFonts w:cs="Times New Roman"/>
      <w:i/>
      <w:iCs/>
    </w:rPr>
  </w:style>
  <w:style w:type="character" w:styleId="ad">
    <w:name w:val="Strong"/>
    <w:uiPriority w:val="22"/>
    <w:qFormat/>
    <w:rsid w:val="00B64ED9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B64E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64ED9"/>
    <w:rPr>
      <w:rFonts w:ascii="Tahoma" w:eastAsia="Calibri" w:hAnsi="Tahoma" w:cs="Tahoma"/>
      <w:sz w:val="16"/>
      <w:szCs w:val="16"/>
      <w:lang w:eastAsia="ru-RU"/>
    </w:rPr>
  </w:style>
  <w:style w:type="character" w:styleId="af0">
    <w:name w:val="Hyperlink"/>
    <w:rsid w:val="00B64ED9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B64ED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B64E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1">
    <w:name w:val="FollowedHyperlink"/>
    <w:semiHidden/>
    <w:rsid w:val="00B64ED9"/>
    <w:rPr>
      <w:rFonts w:cs="Times New Roman"/>
      <w:color w:val="800080"/>
      <w:u w:val="single"/>
    </w:rPr>
  </w:style>
  <w:style w:type="paragraph" w:styleId="af2">
    <w:name w:val="List Paragraph"/>
    <w:basedOn w:val="a"/>
    <w:uiPriority w:val="1"/>
    <w:qFormat/>
    <w:rsid w:val="00B64E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B64ED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64E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B64ED9"/>
    <w:pPr>
      <w:widowControl w:val="0"/>
      <w:autoSpaceDE w:val="0"/>
      <w:autoSpaceDN w:val="0"/>
      <w:spacing w:before="137"/>
      <w:ind w:left="522" w:hanging="240"/>
    </w:pPr>
    <w:rPr>
      <w:rFonts w:eastAsia="Times New Roman"/>
      <w:b/>
      <w:bCs/>
      <w:lang w:bidi="ru-RU"/>
    </w:rPr>
  </w:style>
  <w:style w:type="paragraph" w:customStyle="1" w:styleId="TableParagraph">
    <w:name w:val="Table Paragraph"/>
    <w:basedOn w:val="a"/>
    <w:uiPriority w:val="1"/>
    <w:qFormat/>
    <w:rsid w:val="00B64ED9"/>
    <w:pPr>
      <w:widowControl w:val="0"/>
      <w:autoSpaceDE w:val="0"/>
      <w:autoSpaceDN w:val="0"/>
      <w:spacing w:line="210" w:lineRule="exact"/>
      <w:ind w:left="107"/>
    </w:pPr>
    <w:rPr>
      <w:rFonts w:eastAsia="Times New Roman"/>
      <w:sz w:val="22"/>
      <w:szCs w:val="22"/>
      <w:lang w:bidi="ru-RU"/>
    </w:rPr>
  </w:style>
  <w:style w:type="table" w:customStyle="1" w:styleId="TableGrid">
    <w:name w:val="TableGrid"/>
    <w:rsid w:val="00B64E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B6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style21"/>
    <w:rsid w:val="00B64ED9"/>
    <w:rPr>
      <w:b w:val="0"/>
      <w:bCs w:val="0"/>
      <w:i/>
      <w:iCs/>
      <w:color w:val="231F2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7513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6"/>
    <w:rsid w:val="007513C0"/>
    <w:rPr>
      <w:rFonts w:ascii="Tahoma" w:eastAsia="Tahoma" w:hAnsi="Tahoma" w:cs="Tahoma"/>
      <w:spacing w:val="12"/>
      <w:sz w:val="17"/>
      <w:szCs w:val="17"/>
      <w:shd w:val="clear" w:color="auto" w:fill="FFFFFF"/>
    </w:rPr>
  </w:style>
  <w:style w:type="character" w:customStyle="1" w:styleId="0pt">
    <w:name w:val="Основной текст + Курсив;Интервал 0 pt"/>
    <w:basedOn w:val="af3"/>
    <w:rsid w:val="007513C0"/>
    <w:rPr>
      <w:rFonts w:ascii="Tahoma" w:eastAsia="Tahoma" w:hAnsi="Tahoma" w:cs="Tahoma"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35pt0pt">
    <w:name w:val="Основной текст + 13;5 pt;Интервал 0 pt"/>
    <w:basedOn w:val="af3"/>
    <w:rsid w:val="007513C0"/>
    <w:rPr>
      <w:rFonts w:ascii="Tahoma" w:eastAsia="Tahoma" w:hAnsi="Tahoma" w:cs="Tahoma"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3"/>
    <w:rsid w:val="007513C0"/>
    <w:pPr>
      <w:widowControl w:val="0"/>
      <w:shd w:val="clear" w:color="auto" w:fill="FFFFFF"/>
      <w:spacing w:line="250" w:lineRule="exact"/>
    </w:pPr>
    <w:rPr>
      <w:rFonts w:ascii="Tahoma" w:eastAsia="Tahoma" w:hAnsi="Tahoma" w:cs="Tahoma"/>
      <w:spacing w:val="12"/>
      <w:sz w:val="17"/>
      <w:szCs w:val="17"/>
      <w:lang w:eastAsia="en-US"/>
    </w:rPr>
  </w:style>
  <w:style w:type="character" w:customStyle="1" w:styleId="33">
    <w:name w:val="Основной текст3"/>
    <w:basedOn w:val="af3"/>
    <w:rsid w:val="007513C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f3"/>
    <w:rsid w:val="007513C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7513C0"/>
    <w:rPr>
      <w:rFonts w:ascii="Tahoma" w:eastAsia="Tahoma" w:hAnsi="Tahoma" w:cs="Tahoma"/>
      <w:b/>
      <w:bCs/>
      <w:spacing w:val="7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513C0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pacing w:val="7"/>
      <w:sz w:val="17"/>
      <w:szCs w:val="17"/>
      <w:lang w:eastAsia="en-US"/>
    </w:rPr>
  </w:style>
  <w:style w:type="character" w:customStyle="1" w:styleId="9">
    <w:name w:val="Основной текст (9)_"/>
    <w:basedOn w:val="a0"/>
    <w:link w:val="90"/>
    <w:rsid w:val="007513C0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13C0"/>
    <w:pPr>
      <w:widowControl w:val="0"/>
      <w:shd w:val="clear" w:color="auto" w:fill="FFFFFF"/>
      <w:spacing w:line="274" w:lineRule="exact"/>
      <w:jc w:val="center"/>
    </w:pPr>
    <w:rPr>
      <w:rFonts w:ascii="Tahoma" w:eastAsia="Tahoma" w:hAnsi="Tahoma" w:cs="Tahoma"/>
      <w:i/>
      <w:iCs/>
      <w:sz w:val="17"/>
      <w:szCs w:val="17"/>
      <w:lang w:eastAsia="en-US"/>
    </w:rPr>
  </w:style>
  <w:style w:type="character" w:customStyle="1" w:styleId="14">
    <w:name w:val="Основной текст1"/>
    <w:basedOn w:val="af3"/>
    <w:rsid w:val="007513C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styleId="af4">
    <w:name w:val="footnote text"/>
    <w:basedOn w:val="a"/>
    <w:link w:val="af5"/>
    <w:uiPriority w:val="99"/>
    <w:rsid w:val="007513C0"/>
    <w:pPr>
      <w:spacing w:after="20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7513C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rsid w:val="007513C0"/>
    <w:rPr>
      <w:vertAlign w:val="superscript"/>
    </w:rPr>
  </w:style>
  <w:style w:type="character" w:customStyle="1" w:styleId="c1">
    <w:name w:val="c1"/>
    <w:basedOn w:val="a0"/>
    <w:rsid w:val="00751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feb-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ru/" TargetMode="External"/><Relationship Id="rId12" Type="http://schemas.openxmlformats.org/officeDocument/2006/relationships/hyperlink" Target="http://rv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lleng.ru/d/lit/lit129.htm" TargetMode="External"/><Relationship Id="rId11" Type="http://schemas.openxmlformats.org/officeDocument/2006/relationships/hyperlink" Target="http://lit.1septemb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17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2021-11-13T06:53:00Z</dcterms:created>
  <dcterms:modified xsi:type="dcterms:W3CDTF">2024-10-11T07:47:00Z</dcterms:modified>
</cp:coreProperties>
</file>